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9FF0BE" w14:textId="77777777" w:rsidR="002B7FAF" w:rsidRPr="008B7A91" w:rsidRDefault="002B7FAF" w:rsidP="002B7FAF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r w:rsidRPr="008B7A91">
        <w:rPr>
          <w:rFonts w:ascii="Verdana" w:hAnsi="Verdana" w:cs="Arial"/>
          <w:color w:val="231F20"/>
          <w:sz w:val="20"/>
          <w:lang w:val="es-ES_tradnl"/>
        </w:rPr>
        <w:t>ANEXO 8</w:t>
      </w:r>
    </w:p>
    <w:p w14:paraId="77E3852F" w14:textId="77777777" w:rsidR="002B7FAF" w:rsidRPr="008B7A91" w:rsidRDefault="002B7FAF" w:rsidP="002B7FAF">
      <w:pPr>
        <w:pStyle w:val="Textocomentario"/>
        <w:ind w:left="1070"/>
        <w:rPr>
          <w:rFonts w:ascii="Verdana" w:hAnsi="Verdana" w:cs="Arial"/>
          <w:b/>
          <w:lang w:val="es-ES_tradnl"/>
        </w:rPr>
      </w:pPr>
    </w:p>
    <w:p w14:paraId="6E7945F2" w14:textId="77777777" w:rsidR="002B7FAF" w:rsidRPr="008B7A91" w:rsidRDefault="002B7FAF" w:rsidP="002B7FAF">
      <w:pPr>
        <w:pStyle w:val="Textocomentario"/>
        <w:ind w:left="1070"/>
        <w:rPr>
          <w:rFonts w:ascii="Verdana" w:hAnsi="Verdana" w:cs="Arial"/>
          <w:b/>
          <w:lang w:val="es-ES_tradnl"/>
        </w:rPr>
      </w:pPr>
    </w:p>
    <w:p w14:paraId="3D7D4814" w14:textId="77777777" w:rsidR="002B7FAF" w:rsidRPr="008B7A91" w:rsidRDefault="00AD2874" w:rsidP="002B7FAF">
      <w:pPr>
        <w:pStyle w:val="Textocomentario"/>
        <w:jc w:val="center"/>
        <w:rPr>
          <w:rFonts w:ascii="Verdana" w:hAnsi="Verdana" w:cs="Arial"/>
          <w:b/>
          <w:lang w:val="es-ES_tradnl"/>
        </w:rPr>
      </w:pPr>
      <w:r w:rsidRPr="008B7A91">
        <w:rPr>
          <w:rFonts w:ascii="Verdana" w:hAnsi="Verdana" w:cs="Arial"/>
          <w:b/>
          <w:lang w:val="es-ES_tradnl"/>
        </w:rPr>
        <w:t xml:space="preserve">DECLARACIÓN JURADA SIMPLE SOBRE CUMPLIMIENTO DE </w:t>
      </w:r>
      <w:r w:rsidRPr="008B7A91">
        <w:rPr>
          <w:rFonts w:ascii="Verdana" w:hAnsi="Verdana" w:cs="Arial"/>
          <w:b/>
        </w:rPr>
        <w:t>ITINERARIO DE LABORES Y RECOMENDACIONES INDICADAS EN INFORME TÉCNICO</w:t>
      </w:r>
    </w:p>
    <w:p w14:paraId="0A430827" w14:textId="77777777" w:rsidR="002B7FAF" w:rsidRPr="008B7A91" w:rsidRDefault="002B7FAF" w:rsidP="00237179">
      <w:pPr>
        <w:spacing w:line="360" w:lineRule="auto"/>
        <w:jc w:val="both"/>
        <w:rPr>
          <w:rFonts w:ascii="Verdana" w:hAnsi="Verdana" w:cs="Arial"/>
          <w:sz w:val="20"/>
          <w:lang w:val="es-ES_tradnl"/>
        </w:rPr>
      </w:pPr>
    </w:p>
    <w:p w14:paraId="489C6E53" w14:textId="7ED175C0" w:rsidR="002B7FAF" w:rsidRPr="008B7A91" w:rsidRDefault="002B7FAF" w:rsidP="00AD2874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 w:rsidRPr="008B7A91">
        <w:rPr>
          <w:rFonts w:ascii="Verdana" w:hAnsi="Verdana"/>
          <w:sz w:val="20"/>
          <w:lang w:val="es-ES_tradnl"/>
        </w:rPr>
        <w:t>En ________________, a ____________ de _______________ de</w:t>
      </w:r>
      <w:r w:rsidR="00564024">
        <w:rPr>
          <w:rFonts w:ascii="Verdana" w:hAnsi="Verdana"/>
          <w:sz w:val="20"/>
          <w:lang w:val="es-ES_tradnl"/>
        </w:rPr>
        <w:t>l</w:t>
      </w:r>
      <w:r w:rsidRPr="008B7A91">
        <w:rPr>
          <w:rFonts w:ascii="Verdana" w:hAnsi="Verdana"/>
          <w:sz w:val="20"/>
          <w:lang w:val="es-ES_tradnl"/>
        </w:rPr>
        <w:t xml:space="preserve"> 20___, comparece don (doña)_____________________________________________; RUT N°______________, quien declara c</w:t>
      </w:r>
      <w:r w:rsidR="00FD00C9" w:rsidRPr="008B7A91">
        <w:rPr>
          <w:rFonts w:ascii="Verdana" w:hAnsi="Verdana"/>
          <w:sz w:val="20"/>
          <w:lang w:val="es-ES_tradnl"/>
        </w:rPr>
        <w:t>onocer y</w:t>
      </w:r>
      <w:r w:rsidRPr="008B7A91">
        <w:rPr>
          <w:rFonts w:ascii="Verdana" w:hAnsi="Verdana"/>
          <w:sz w:val="20"/>
          <w:lang w:val="es-ES_tradnl"/>
        </w:rPr>
        <w:t xml:space="preserve"> aceptar el </w:t>
      </w:r>
      <w:r w:rsidRPr="008B7A91">
        <w:rPr>
          <w:rFonts w:ascii="Verdana" w:hAnsi="Verdana"/>
          <w:b/>
          <w:sz w:val="20"/>
        </w:rPr>
        <w:t xml:space="preserve">itinerario de labores y recomendaciones indicadas en Informe </w:t>
      </w:r>
      <w:r w:rsidR="00564024" w:rsidRPr="008B7A91">
        <w:rPr>
          <w:rFonts w:ascii="Verdana" w:hAnsi="Verdana"/>
          <w:b/>
          <w:sz w:val="20"/>
        </w:rPr>
        <w:t>Técnico</w:t>
      </w:r>
      <w:r w:rsidR="00564024" w:rsidRPr="008B7A91">
        <w:rPr>
          <w:rFonts w:ascii="Verdana" w:hAnsi="Verdana"/>
          <w:sz w:val="20"/>
        </w:rPr>
        <w:t xml:space="preserve"> que</w:t>
      </w:r>
      <w:r w:rsidR="00AD2874" w:rsidRPr="008B7A91">
        <w:rPr>
          <w:rFonts w:ascii="Verdana" w:hAnsi="Verdana"/>
          <w:sz w:val="20"/>
        </w:rPr>
        <w:t xml:space="preserve"> se acompaña al</w:t>
      </w:r>
      <w:r w:rsidR="00AD2874" w:rsidRPr="008B7A91">
        <w:rPr>
          <w:rFonts w:ascii="Verdana" w:hAnsi="Verdana"/>
          <w:b/>
          <w:sz w:val="20"/>
        </w:rPr>
        <w:t xml:space="preserve"> Plan de Manejo Nº____________________</w:t>
      </w:r>
      <w:r w:rsidR="00AD2874" w:rsidRPr="008B7A91">
        <w:rPr>
          <w:rFonts w:ascii="Verdana" w:hAnsi="Verdana"/>
          <w:sz w:val="20"/>
          <w:lang w:val="es-ES_tradnl"/>
        </w:rPr>
        <w:t xml:space="preserve">, postulado al </w:t>
      </w:r>
      <w:r w:rsidR="0023200F" w:rsidRPr="008B7A91">
        <w:rPr>
          <w:rFonts w:ascii="Verdana" w:hAnsi="Verdana" w:cs="Arial"/>
          <w:b/>
          <w:spacing w:val="-3"/>
          <w:sz w:val="20"/>
          <w:lang w:val="es-ES_tradnl"/>
        </w:rPr>
        <w:t xml:space="preserve">CONCURSO </w:t>
      </w:r>
      <w:r w:rsidR="00387566" w:rsidRPr="008B7A91">
        <w:rPr>
          <w:rFonts w:ascii="Verdana" w:hAnsi="Verdana" w:cs="Arial"/>
          <w:b/>
          <w:spacing w:val="-3"/>
          <w:sz w:val="20"/>
          <w:lang w:val="es-ES_tradnl"/>
        </w:rPr>
        <w:t>ANTICIPADO</w:t>
      </w:r>
      <w:r w:rsidR="00AD2874" w:rsidRPr="008B7A91">
        <w:rPr>
          <w:rFonts w:ascii="Verdana" w:hAnsi="Verdana" w:cs="Arial"/>
          <w:b/>
          <w:spacing w:val="-3"/>
          <w:sz w:val="20"/>
          <w:lang w:val="es-ES_tradnl"/>
        </w:rPr>
        <w:t xml:space="preserve"> DEL SISTEMA DE INCENTIVOS PARA  LA  SUSTENTABILIDAD  AGROAMBIENTAL  DE LOS SUELOS AGROPECUARIOS  (SIRSD-S)   A</w:t>
      </w:r>
      <w:r w:rsidR="00965B69" w:rsidRPr="008B7A91">
        <w:rPr>
          <w:rFonts w:ascii="Verdana" w:hAnsi="Verdana" w:cs="Arial"/>
          <w:b/>
          <w:spacing w:val="-3"/>
          <w:sz w:val="20"/>
          <w:lang w:val="es-ES_tradnl"/>
        </w:rPr>
        <w:t>Ñ</w:t>
      </w:r>
      <w:r w:rsidR="00AD2874" w:rsidRPr="008B7A91">
        <w:rPr>
          <w:rFonts w:ascii="Verdana" w:hAnsi="Verdana" w:cs="Arial"/>
          <w:b/>
          <w:spacing w:val="-3"/>
          <w:sz w:val="20"/>
          <w:lang w:val="es-ES_tradnl"/>
        </w:rPr>
        <w:t>O 20</w:t>
      </w:r>
      <w:r w:rsidR="0023200F" w:rsidRPr="008B7A91">
        <w:rPr>
          <w:rFonts w:ascii="Verdana" w:hAnsi="Verdana" w:cs="Arial"/>
          <w:b/>
          <w:spacing w:val="-3"/>
          <w:sz w:val="20"/>
          <w:lang w:val="es-ES_tradnl"/>
        </w:rPr>
        <w:t>2</w:t>
      </w:r>
      <w:r w:rsidR="002400A5" w:rsidRPr="008B7A91">
        <w:rPr>
          <w:rFonts w:ascii="Verdana" w:hAnsi="Verdana" w:cs="Arial"/>
          <w:b/>
          <w:spacing w:val="-3"/>
          <w:sz w:val="20"/>
          <w:lang w:val="es-ES_tradnl"/>
        </w:rPr>
        <w:t>3</w:t>
      </w:r>
      <w:r w:rsidR="00AD2874" w:rsidRPr="008B7A91">
        <w:rPr>
          <w:rFonts w:ascii="Verdana" w:hAnsi="Verdana" w:cs="Arial"/>
          <w:b/>
          <w:spacing w:val="-3"/>
          <w:sz w:val="20"/>
          <w:lang w:val="es-ES_tradnl"/>
        </w:rPr>
        <w:t xml:space="preserve">,  </w:t>
      </w:r>
      <w:r w:rsidR="00564024" w:rsidRPr="008B7A91">
        <w:rPr>
          <w:rFonts w:ascii="Verdana" w:hAnsi="Verdana" w:cs="Arial"/>
          <w:b/>
          <w:spacing w:val="-3"/>
          <w:sz w:val="20"/>
          <w:lang w:val="es-ES_tradnl"/>
        </w:rPr>
        <w:t>REGIÓN</w:t>
      </w:r>
      <w:r w:rsidR="00AD2874" w:rsidRPr="008B7A91">
        <w:rPr>
          <w:rFonts w:ascii="Verdana" w:hAnsi="Verdana" w:cs="Arial"/>
          <w:b/>
          <w:spacing w:val="-3"/>
          <w:sz w:val="20"/>
          <w:lang w:val="es-ES_tradnl"/>
        </w:rPr>
        <w:t xml:space="preserve"> DE ANTOFAGASTA</w:t>
      </w:r>
      <w:r w:rsidR="00AD2874" w:rsidRPr="008B7A91">
        <w:rPr>
          <w:rFonts w:ascii="Verdana" w:hAnsi="Verdana"/>
          <w:sz w:val="20"/>
          <w:lang w:val="es-ES_tradnl"/>
        </w:rPr>
        <w:t>, comprometiéndose a seguirlos cabalmente durante la ejecución del mismo.</w:t>
      </w:r>
    </w:p>
    <w:p w14:paraId="34413BCC" w14:textId="77777777" w:rsidR="002B7FAF" w:rsidRPr="008B7A91" w:rsidRDefault="002B7FAF" w:rsidP="002B7FAF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459FCC30" w14:textId="77777777" w:rsidR="002B7FAF" w:rsidRPr="008B7A91" w:rsidRDefault="002B7FAF" w:rsidP="002B7FAF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1E69276E" w14:textId="77777777" w:rsidR="002B7FAF" w:rsidRPr="008B7A91" w:rsidRDefault="002B7FAF" w:rsidP="002B7FAF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431A6035" w14:textId="77777777" w:rsidR="002B7FAF" w:rsidRPr="008B7A91" w:rsidRDefault="002B7FAF" w:rsidP="002B7FAF">
      <w:pPr>
        <w:spacing w:line="360" w:lineRule="auto"/>
        <w:jc w:val="both"/>
        <w:rPr>
          <w:rFonts w:ascii="Verdana" w:hAnsi="Verdana"/>
          <w:sz w:val="20"/>
          <w:lang w:val="es-ES_tradnl"/>
        </w:rPr>
      </w:pPr>
    </w:p>
    <w:p w14:paraId="65E9A266" w14:textId="77777777" w:rsidR="002B7FAF" w:rsidRPr="008B7A91" w:rsidRDefault="002B7FAF" w:rsidP="002B7FAF">
      <w:pPr>
        <w:jc w:val="both"/>
        <w:rPr>
          <w:rFonts w:ascii="Verdana" w:hAnsi="Verdana"/>
          <w:sz w:val="20"/>
        </w:rPr>
      </w:pPr>
    </w:p>
    <w:p w14:paraId="4F081864" w14:textId="77777777" w:rsidR="002B7FAF" w:rsidRPr="008B7A91" w:rsidRDefault="002B7FAF" w:rsidP="002B7FAF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__________________________</w:t>
      </w:r>
    </w:p>
    <w:p w14:paraId="049C9F68" w14:textId="77777777" w:rsidR="002B7FAF" w:rsidRPr="008B7A91" w:rsidRDefault="002B7FAF" w:rsidP="002B7FAF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Firma</w:t>
      </w:r>
    </w:p>
    <w:p w14:paraId="079BFB8D" w14:textId="77777777" w:rsidR="002B7FAF" w:rsidRPr="008B7A91" w:rsidRDefault="002B7FAF" w:rsidP="002B7FAF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Nombre…………………………………..</w:t>
      </w:r>
    </w:p>
    <w:p w14:paraId="060E0E7E" w14:textId="77777777" w:rsidR="002B7FAF" w:rsidRPr="008B7A91" w:rsidRDefault="002B7FAF" w:rsidP="002B7FAF">
      <w:pPr>
        <w:jc w:val="center"/>
        <w:rPr>
          <w:rFonts w:ascii="Verdana" w:hAnsi="Verdana"/>
          <w:sz w:val="20"/>
        </w:rPr>
      </w:pPr>
    </w:p>
    <w:p w14:paraId="644EA913" w14:textId="18561859" w:rsidR="002B7FAF" w:rsidRPr="008B7A91" w:rsidRDefault="002B7FAF" w:rsidP="002B7FAF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RUT:……</w:t>
      </w:r>
      <w:r w:rsidR="00564024">
        <w:rPr>
          <w:rFonts w:ascii="Verdana" w:hAnsi="Verdana"/>
          <w:sz w:val="20"/>
        </w:rPr>
        <w:t>………………………………</w:t>
      </w:r>
      <w:r w:rsidRPr="008B7A91">
        <w:rPr>
          <w:rFonts w:ascii="Verdana" w:hAnsi="Verdana"/>
          <w:sz w:val="20"/>
        </w:rPr>
        <w:t>…..</w:t>
      </w:r>
      <w:bookmarkStart w:id="0" w:name="_GoBack"/>
      <w:bookmarkEnd w:id="0"/>
    </w:p>
    <w:p w14:paraId="4BA2833B" w14:textId="77777777" w:rsidR="005D0AA9" w:rsidRPr="008B7A91" w:rsidRDefault="005D0AA9" w:rsidP="00237179">
      <w:pPr>
        <w:spacing w:line="360" w:lineRule="auto"/>
        <w:jc w:val="both"/>
        <w:rPr>
          <w:rFonts w:ascii="Verdana" w:hAnsi="Verdana" w:cs="Arial"/>
          <w:sz w:val="20"/>
          <w:lang w:val="es-ES_tradnl"/>
        </w:rPr>
      </w:pPr>
    </w:p>
    <w:sectPr w:rsidR="005D0AA9" w:rsidRPr="008B7A91" w:rsidSect="00564024">
      <w:headerReference w:type="default" r:id="rId8"/>
      <w:pgSz w:w="12240" w:h="15840" w:code="1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2419" w14:textId="77777777" w:rsidR="00783E16" w:rsidRDefault="00783E16">
      <w:r>
        <w:separator/>
      </w:r>
    </w:p>
  </w:endnote>
  <w:endnote w:type="continuationSeparator" w:id="0">
    <w:p w14:paraId="75A5E998" w14:textId="77777777" w:rsidR="00783E16" w:rsidRDefault="0078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E895" w14:textId="77777777" w:rsidR="00783E16" w:rsidRDefault="00783E16">
      <w:r>
        <w:separator/>
      </w:r>
    </w:p>
  </w:footnote>
  <w:footnote w:type="continuationSeparator" w:id="0">
    <w:p w14:paraId="61AB68FE" w14:textId="77777777" w:rsidR="00783E16" w:rsidRDefault="0078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783E16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64024" w:rsidRPr="00564024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564024" w:rsidRPr="00564024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B0DFC"/>
    <w:rsid w:val="001B2CAE"/>
    <w:rsid w:val="001B64EE"/>
    <w:rsid w:val="001C54A1"/>
    <w:rsid w:val="001D00F2"/>
    <w:rsid w:val="001D7358"/>
    <w:rsid w:val="001D7C9C"/>
    <w:rsid w:val="001E04D3"/>
    <w:rsid w:val="001E06DB"/>
    <w:rsid w:val="001E1816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024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3E16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4B12"/>
    <w:rsid w:val="009C511A"/>
    <w:rsid w:val="009C574C"/>
    <w:rsid w:val="009C6079"/>
    <w:rsid w:val="009C61A0"/>
    <w:rsid w:val="009C754A"/>
    <w:rsid w:val="009E22BF"/>
    <w:rsid w:val="009E293D"/>
    <w:rsid w:val="009E61C9"/>
    <w:rsid w:val="009E65F5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A131-5388-4588-80E0-830801D4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3</cp:revision>
  <cp:lastPrinted>2018-06-14T22:15:00Z</cp:lastPrinted>
  <dcterms:created xsi:type="dcterms:W3CDTF">2023-01-31T11:10:00Z</dcterms:created>
  <dcterms:modified xsi:type="dcterms:W3CDTF">2023-01-31T13:10:00Z</dcterms:modified>
</cp:coreProperties>
</file>