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40"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 w:before="32" w:after="0"/>
        <w:ind w:left="4501" w:right="4492"/>
        <w:jc w:val="center"/>
        <w:rPr>
          <w:rFonts w:ascii="Arial" w:hAnsi="Arial" w:eastAsia="Arial" w:cs="Arial"/>
          <w:sz w:val="22"/>
          <w:szCs w:val="22"/>
          <w:lang w:val="es-CL"/>
        </w:rPr>
      </w:pPr>
      <w:r>
        <w:rPr>
          <w:rFonts w:eastAsia="Arial" w:cs="Arial" w:ascii="Arial" w:hAnsi="Arial"/>
          <w:b/>
          <w:spacing w:val="1"/>
          <w:position w:val="-1"/>
          <w:sz w:val="22"/>
          <w:szCs w:val="22"/>
          <w:u w:val="thick" w:color="000000"/>
          <w:lang w:val="es-CL"/>
        </w:rPr>
        <w:t>A</w:t>
      </w:r>
      <w:r>
        <w:rPr>
          <w:rFonts w:eastAsia="Arial" w:cs="Arial" w:ascii="Arial" w:hAnsi="Arial"/>
          <w:b/>
          <w:spacing w:val="-1"/>
          <w:position w:val="-1"/>
          <w:sz w:val="22"/>
          <w:szCs w:val="22"/>
          <w:u w:val="thick" w:color="000000"/>
          <w:lang w:val="es-CL"/>
        </w:rPr>
        <w:t>NEX</w:t>
      </w:r>
      <w:r>
        <w:rPr>
          <w:rFonts w:eastAsia="Arial" w:cs="Arial" w:ascii="Arial" w:hAnsi="Arial"/>
          <w:b/>
          <w:position w:val="-1"/>
          <w:sz w:val="22"/>
          <w:szCs w:val="22"/>
          <w:u w:val="thick" w:color="000000"/>
          <w:lang w:val="es-CL"/>
        </w:rPr>
        <w:t xml:space="preserve">O </w:t>
      </w:r>
      <w:r>
        <w:rPr>
          <w:rFonts w:eastAsia="Arial" w:cs="Arial" w:ascii="Arial" w:hAnsi="Arial"/>
          <w:b/>
          <w:spacing w:val="-1"/>
          <w:position w:val="-1"/>
          <w:sz w:val="22"/>
          <w:szCs w:val="22"/>
          <w:u w:val="thick" w:color="000000"/>
          <w:lang w:val="es-CL"/>
        </w:rPr>
        <w:t>N</w:t>
      </w:r>
      <w:r>
        <w:rPr>
          <w:rFonts w:eastAsia="Arial" w:cs="Arial" w:ascii="Arial" w:hAnsi="Arial"/>
          <w:b/>
          <w:position w:val="-1"/>
          <w:sz w:val="22"/>
          <w:szCs w:val="22"/>
          <w:u w:val="thick" w:color="000000"/>
          <w:lang w:val="es-CL"/>
        </w:rPr>
        <w:t>°3</w:t>
      </w:r>
    </w:p>
    <w:p>
      <w:pPr>
        <w:pStyle w:val="Normal"/>
        <w:spacing w:lineRule="exact" w:line="220" w:before="6" w:after="0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</w:r>
    </w:p>
    <w:p>
      <w:pPr>
        <w:pStyle w:val="Normal"/>
        <w:spacing w:before="32" w:after="0"/>
        <w:ind w:left="3013" w:right="3000"/>
        <w:jc w:val="center"/>
        <w:rPr>
          <w:rFonts w:ascii="Arial" w:hAnsi="Arial" w:eastAsia="Arial" w:cs="Arial"/>
          <w:sz w:val="22"/>
          <w:szCs w:val="22"/>
          <w:lang w:val="es-CL"/>
        </w:rPr>
      </w:pP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CER</w:t>
      </w:r>
      <w:r>
        <w:rPr>
          <w:rFonts w:eastAsia="Arial" w:cs="Arial" w:ascii="Arial" w:hAnsi="Arial"/>
          <w:b/>
          <w:spacing w:val="2"/>
          <w:sz w:val="22"/>
          <w:szCs w:val="22"/>
          <w:u w:val="thick" w:color="000000"/>
          <w:lang w:val="es-CL"/>
        </w:rPr>
        <w:t>T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I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>F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I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C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A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>D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pacing w:val="2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EXPERIENC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I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A</w:t>
      </w:r>
      <w:r>
        <w:rPr>
          <w:rFonts w:eastAsia="Arial" w:cs="Arial" w:ascii="Arial" w:hAnsi="Arial"/>
          <w:b/>
          <w:spacing w:val="2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>L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A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>B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R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A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L</w:t>
      </w:r>
    </w:p>
    <w:p>
      <w:pPr>
        <w:pStyle w:val="Normal"/>
        <w:spacing w:lineRule="exact" w:line="240" w:before="2" w:after="0"/>
        <w:ind w:left="818" w:right="809"/>
        <w:jc w:val="center"/>
        <w:rPr>
          <w:rFonts w:ascii="Arial" w:hAnsi="Arial" w:eastAsia="Arial" w:cs="Arial"/>
          <w:sz w:val="22"/>
          <w:szCs w:val="22"/>
          <w:lang w:val="es-CL"/>
        </w:rPr>
      </w:pP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C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NCURS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pacing w:val="2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PÚB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LICO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C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A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RG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pacing w:val="2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D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E</w:t>
      </w:r>
      <w:r>
        <w:rPr>
          <w:rFonts w:eastAsia="Arial" w:cs="Arial" w:ascii="Arial" w:hAnsi="Arial"/>
          <w:b/>
          <w:spacing w:val="-2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A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SE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>S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R</w:t>
      </w:r>
      <w:r>
        <w:rPr>
          <w:rFonts w:eastAsia="Arial" w:cs="Arial" w:ascii="Arial" w:hAnsi="Arial"/>
          <w:b/>
          <w:spacing w:val="-2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T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ÉCN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I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C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pacing w:val="2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>P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A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R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 xml:space="preserve">A 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E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 xml:space="preserve">L 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>E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Q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U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I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P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pacing w:val="2"/>
          <w:sz w:val="22"/>
          <w:szCs w:val="22"/>
          <w:u w:val="thick" w:color="000000"/>
          <w:lang w:val="es-CL"/>
        </w:rPr>
        <w:t>T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ÉCN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I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C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D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E LA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 xml:space="preserve"> EN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TID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A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D</w:t>
      </w:r>
      <w:r>
        <w:rPr>
          <w:rFonts w:eastAsia="Arial" w:cs="Arial" w:ascii="Arial" w:hAnsi="Arial"/>
          <w:b/>
          <w:spacing w:val="-2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E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J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ECU</w:t>
      </w:r>
      <w:r>
        <w:rPr>
          <w:rFonts w:eastAsia="Arial" w:cs="Arial" w:ascii="Arial" w:hAnsi="Arial"/>
          <w:b/>
          <w:spacing w:val="2"/>
          <w:sz w:val="22"/>
          <w:szCs w:val="22"/>
          <w:u w:val="thick" w:color="000000"/>
          <w:lang w:val="es-CL"/>
        </w:rPr>
        <w:t>T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>R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 xml:space="preserve">A 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PR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O</w:t>
      </w:r>
      <w:r>
        <w:rPr>
          <w:rFonts w:eastAsia="Arial" w:cs="Arial" w:ascii="Arial" w:hAnsi="Arial"/>
          <w:b/>
          <w:spacing w:val="-1"/>
          <w:sz w:val="22"/>
          <w:szCs w:val="22"/>
          <w:u w:val="thick" w:color="000000"/>
          <w:lang w:val="es-CL"/>
        </w:rPr>
        <w:t>DES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>A</w:t>
      </w:r>
      <w:r>
        <w:rPr>
          <w:rFonts w:eastAsia="Arial" w:cs="Arial" w:ascii="Arial" w:hAnsi="Arial"/>
          <w:b/>
          <w:sz w:val="22"/>
          <w:szCs w:val="22"/>
          <w:u w:val="thick" w:color="000000"/>
          <w:lang w:val="es-CL"/>
        </w:rPr>
        <w:t>L</w:t>
      </w:r>
      <w:r>
        <w:rPr>
          <w:rFonts w:eastAsia="Arial" w:cs="Arial" w:ascii="Arial" w:hAnsi="Arial"/>
          <w:b/>
          <w:spacing w:val="1"/>
          <w:sz w:val="22"/>
          <w:szCs w:val="22"/>
          <w:u w:val="thick" w:color="000000"/>
          <w:lang w:val="es-CL"/>
        </w:rPr>
        <w:t xml:space="preserve"> </w:t>
      </w:r>
      <w:r>
        <w:rPr>
          <w:rFonts w:eastAsia="Arial" w:cs="Arial" w:ascii="Arial" w:hAnsi="Arial"/>
          <w:b/>
          <w:spacing w:val="-3"/>
          <w:sz w:val="22"/>
          <w:szCs w:val="22"/>
          <w:u w:val="thick" w:color="000000"/>
          <w:lang w:val="es-CL"/>
        </w:rPr>
        <w:t>RANCAGUA</w:t>
      </w:r>
    </w:p>
    <w:p>
      <w:pPr>
        <w:sectPr>
          <w:headerReference w:type="default" r:id="rId2"/>
          <w:type w:val="nextPage"/>
          <w:pgSz w:w="12240" w:h="18720"/>
          <w:pgMar w:left="880" w:right="1080" w:gutter="0" w:header="708" w:top="158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tabs>
          <w:tab w:val="clear" w:pos="708"/>
          <w:tab w:val="left" w:pos="9420" w:leader="none"/>
        </w:tabs>
        <w:spacing w:lineRule="exact" w:line="240" w:before="32" w:after="0"/>
        <w:ind w:left="822" w:right="-53"/>
        <w:rPr>
          <w:rFonts w:ascii="Arial" w:hAnsi="Arial" w:eastAsia="Arial" w:cs="Arial"/>
          <w:sz w:val="22"/>
          <w:szCs w:val="22"/>
          <w:lang w:val="es-CL"/>
        </w:rPr>
      </w:pPr>
      <w:r>
        <w:rPr>
          <w:rFonts w:eastAsia="Arial" w:cs="Arial" w:ascii="Arial" w:hAnsi="Arial"/>
          <w:spacing w:val="1"/>
          <w:position w:val="-1"/>
          <w:sz w:val="22"/>
          <w:szCs w:val="22"/>
          <w:lang w:val="es-CL"/>
        </w:rPr>
        <w:t>Q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>u</w:t>
      </w:r>
      <w:r>
        <w:rPr>
          <w:rFonts w:eastAsia="Arial" w:cs="Arial" w:ascii="Arial" w:hAnsi="Arial"/>
          <w:spacing w:val="-1"/>
          <w:position w:val="-1"/>
          <w:sz w:val="22"/>
          <w:szCs w:val="22"/>
          <w:lang w:val="es-CL"/>
        </w:rPr>
        <w:t>i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 xml:space="preserve">en  </w:t>
      </w:r>
      <w:r>
        <w:rPr>
          <w:rFonts w:eastAsia="Arial" w:cs="Arial" w:ascii="Arial" w:hAnsi="Arial"/>
          <w:spacing w:val="11"/>
          <w:position w:val="-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>sus</w:t>
      </w:r>
      <w:r>
        <w:rPr>
          <w:rFonts w:eastAsia="Arial" w:cs="Arial" w:ascii="Arial" w:hAnsi="Arial"/>
          <w:spacing w:val="-3"/>
          <w:position w:val="-1"/>
          <w:sz w:val="22"/>
          <w:szCs w:val="22"/>
          <w:lang w:val="es-CL"/>
        </w:rPr>
        <w:t>c</w:t>
      </w:r>
      <w:r>
        <w:rPr>
          <w:rFonts w:eastAsia="Arial" w:cs="Arial" w:ascii="Arial" w:hAnsi="Arial"/>
          <w:spacing w:val="1"/>
          <w:position w:val="-1"/>
          <w:sz w:val="22"/>
          <w:szCs w:val="22"/>
          <w:lang w:val="es-CL"/>
        </w:rPr>
        <w:t>r</w:t>
      </w:r>
      <w:r>
        <w:rPr>
          <w:rFonts w:eastAsia="Arial" w:cs="Arial" w:ascii="Arial" w:hAnsi="Arial"/>
          <w:spacing w:val="-1"/>
          <w:position w:val="-1"/>
          <w:sz w:val="22"/>
          <w:szCs w:val="22"/>
          <w:lang w:val="es-CL"/>
        </w:rPr>
        <w:t>i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>b</w:t>
      </w:r>
      <w:r>
        <w:rPr>
          <w:rFonts w:eastAsia="Arial" w:cs="Arial" w:ascii="Arial" w:hAnsi="Arial"/>
          <w:spacing w:val="-1"/>
          <w:position w:val="-1"/>
          <w:sz w:val="22"/>
          <w:szCs w:val="22"/>
          <w:lang w:val="es-CL"/>
        </w:rPr>
        <w:t>e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 xml:space="preserve">,  </w:t>
      </w:r>
      <w:r>
        <w:rPr>
          <w:rFonts w:eastAsia="Arial" w:cs="Arial" w:ascii="Arial" w:hAnsi="Arial"/>
          <w:spacing w:val="12"/>
          <w:position w:val="-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pacing w:val="-2"/>
          <w:position w:val="-1"/>
          <w:sz w:val="22"/>
          <w:szCs w:val="22"/>
          <w:lang w:val="es-CL"/>
        </w:rPr>
        <w:t>c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>e</w:t>
      </w:r>
      <w:r>
        <w:rPr>
          <w:rFonts w:eastAsia="Arial" w:cs="Arial" w:ascii="Arial" w:hAnsi="Arial"/>
          <w:spacing w:val="-2"/>
          <w:position w:val="-1"/>
          <w:sz w:val="22"/>
          <w:szCs w:val="22"/>
          <w:lang w:val="es-CL"/>
        </w:rPr>
        <w:t>r</w:t>
      </w:r>
      <w:r>
        <w:rPr>
          <w:rFonts w:eastAsia="Arial" w:cs="Arial" w:ascii="Arial" w:hAnsi="Arial"/>
          <w:spacing w:val="1"/>
          <w:position w:val="-1"/>
          <w:sz w:val="22"/>
          <w:szCs w:val="22"/>
          <w:lang w:val="es-CL"/>
        </w:rPr>
        <w:t>t</w:t>
      </w:r>
      <w:r>
        <w:rPr>
          <w:rFonts w:eastAsia="Arial" w:cs="Arial" w:ascii="Arial" w:hAnsi="Arial"/>
          <w:spacing w:val="-1"/>
          <w:position w:val="-1"/>
          <w:sz w:val="22"/>
          <w:szCs w:val="22"/>
          <w:lang w:val="es-CL"/>
        </w:rPr>
        <w:t>i</w:t>
      </w:r>
      <w:r>
        <w:rPr>
          <w:rFonts w:eastAsia="Arial" w:cs="Arial" w:ascii="Arial" w:hAnsi="Arial"/>
          <w:spacing w:val="1"/>
          <w:position w:val="-1"/>
          <w:sz w:val="22"/>
          <w:szCs w:val="22"/>
          <w:lang w:val="es-CL"/>
        </w:rPr>
        <w:t>f</w:t>
      </w:r>
      <w:r>
        <w:rPr>
          <w:rFonts w:eastAsia="Arial" w:cs="Arial" w:ascii="Arial" w:hAnsi="Arial"/>
          <w:spacing w:val="-1"/>
          <w:position w:val="-1"/>
          <w:sz w:val="22"/>
          <w:szCs w:val="22"/>
          <w:lang w:val="es-CL"/>
        </w:rPr>
        <w:t>i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 xml:space="preserve">ca  </w:t>
      </w:r>
      <w:r>
        <w:rPr>
          <w:rFonts w:eastAsia="Arial" w:cs="Arial" w:ascii="Arial" w:hAnsi="Arial"/>
          <w:spacing w:val="11"/>
          <w:position w:val="-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>q</w:t>
      </w:r>
      <w:r>
        <w:rPr>
          <w:rFonts w:eastAsia="Arial" w:cs="Arial" w:ascii="Arial" w:hAnsi="Arial"/>
          <w:spacing w:val="-1"/>
          <w:position w:val="-1"/>
          <w:sz w:val="22"/>
          <w:szCs w:val="22"/>
          <w:lang w:val="es-CL"/>
        </w:rPr>
        <w:t>u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 xml:space="preserve">e  </w:t>
      </w:r>
      <w:r>
        <w:rPr>
          <w:rFonts w:eastAsia="Arial" w:cs="Arial" w:ascii="Arial" w:hAnsi="Arial"/>
          <w:spacing w:val="11"/>
          <w:position w:val="-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>d</w:t>
      </w:r>
      <w:r>
        <w:rPr>
          <w:rFonts w:eastAsia="Arial" w:cs="Arial" w:ascii="Arial" w:hAnsi="Arial"/>
          <w:spacing w:val="-1"/>
          <w:position w:val="-1"/>
          <w:sz w:val="22"/>
          <w:szCs w:val="22"/>
          <w:lang w:val="es-CL"/>
        </w:rPr>
        <w:t>o</w:t>
      </w:r>
      <w:r>
        <w:rPr>
          <w:rFonts w:eastAsia="Arial" w:cs="Arial" w:ascii="Arial" w:hAnsi="Arial"/>
          <w:spacing w:val="-3"/>
          <w:position w:val="-1"/>
          <w:sz w:val="22"/>
          <w:szCs w:val="22"/>
          <w:lang w:val="es-CL"/>
        </w:rPr>
        <w:t>n</w:t>
      </w:r>
      <w:r>
        <w:rPr>
          <w:rFonts w:eastAsia="Arial" w:cs="Arial" w:ascii="Arial" w:hAnsi="Arial"/>
          <w:spacing w:val="1"/>
          <w:position w:val="-1"/>
          <w:sz w:val="22"/>
          <w:szCs w:val="22"/>
          <w:lang w:val="es-CL"/>
        </w:rPr>
        <w:t>(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 xml:space="preserve">a)  </w:t>
      </w:r>
      <w:r>
        <w:rPr>
          <w:rFonts w:eastAsia="Arial" w:cs="Arial" w:ascii="Arial" w:hAnsi="Arial"/>
          <w:spacing w:val="12"/>
          <w:position w:val="-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position w:val="-1"/>
          <w:sz w:val="22"/>
          <w:szCs w:val="22"/>
          <w:u w:val="single" w:color="000000"/>
          <w:lang w:val="es-CL"/>
        </w:rPr>
        <w:t xml:space="preserve"> </w:t>
        <w:tab/>
      </w:r>
    </w:p>
    <w:p>
      <w:pPr>
        <w:pStyle w:val="Normal"/>
        <w:spacing w:lineRule="exact" w:line="240" w:before="32" w:after="0"/>
        <w:rPr>
          <w:rFonts w:ascii="Arial" w:hAnsi="Arial" w:eastAsia="Arial" w:cs="Arial"/>
          <w:sz w:val="22"/>
          <w:szCs w:val="22"/>
          <w:lang w:val="es-CL"/>
        </w:rPr>
      </w:pPr>
      <w:r>
        <w:br w:type="column"/>
      </w:r>
      <w:r>
        <w:rPr>
          <w:rFonts w:eastAsia="Arial" w:cs="Arial" w:ascii="Arial" w:hAnsi="Arial"/>
          <w:spacing w:val="-1"/>
          <w:position w:val="-1"/>
          <w:sz w:val="22"/>
          <w:szCs w:val="22"/>
          <w:lang w:val="es-CL"/>
        </w:rPr>
        <w:t>C</w:t>
      </w:r>
      <w:r>
        <w:rPr>
          <w:rFonts w:eastAsia="Arial" w:cs="Arial" w:ascii="Arial" w:hAnsi="Arial"/>
          <w:spacing w:val="1"/>
          <w:position w:val="-1"/>
          <w:sz w:val="22"/>
          <w:szCs w:val="22"/>
          <w:lang w:val="es-CL"/>
        </w:rPr>
        <w:t>.</w:t>
      </w:r>
      <w:r>
        <w:rPr>
          <w:rFonts w:eastAsia="Arial" w:cs="Arial" w:ascii="Arial" w:hAnsi="Arial"/>
          <w:spacing w:val="-1"/>
          <w:position w:val="-1"/>
          <w:sz w:val="22"/>
          <w:szCs w:val="22"/>
          <w:lang w:val="es-CL"/>
        </w:rPr>
        <w:t>N.I</w:t>
      </w:r>
      <w:r>
        <w:rPr>
          <w:rFonts w:eastAsia="Arial" w:cs="Arial" w:ascii="Arial" w:hAnsi="Arial"/>
          <w:position w:val="-1"/>
          <w:sz w:val="22"/>
          <w:szCs w:val="22"/>
          <w:lang w:val="es-CL"/>
        </w:rPr>
        <w:t>.</w:t>
      </w:r>
    </w:p>
    <w:p>
      <w:pPr>
        <w:sectPr>
          <w:type w:val="continuous"/>
          <w:pgSz w:w="12240" w:h="18720"/>
          <w:pgMar w:left="880" w:right="1080" w:gutter="0" w:header="708" w:top="1580" w:footer="0" w:bottom="280"/>
          <w:cols w:num="2" w:equalWidth="false" w:sep="false">
            <w:col w:w="9426" w:space="192"/>
            <w:col w:w="661"/>
          </w:cols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exact" w:line="240" w:before="8" w:after="0"/>
        <w:ind w:left="114" w:right="66"/>
        <w:rPr>
          <w:rFonts w:ascii="Arial" w:hAnsi="Arial" w:eastAsia="Arial" w:cs="Arial"/>
          <w:sz w:val="22"/>
          <w:szCs w:val="22"/>
          <w:lang w:val="es-CL"/>
        </w:rPr>
      </w:pPr>
      <w:r>
        <w:rPr>
          <w:rFonts w:eastAsia="Arial" w:cs="Arial" w:ascii="Arial" w:hAnsi="Arial"/>
          <w:sz w:val="22"/>
          <w:szCs w:val="22"/>
          <w:u w:val="single" w:color="000000"/>
          <w:lang w:val="es-CL"/>
        </w:rPr>
        <w:t xml:space="preserve">                                         </w:t>
      </w:r>
      <w:r>
        <w:rPr>
          <w:rFonts w:eastAsia="Arial" w:cs="Arial" w:ascii="Arial" w:hAnsi="Arial"/>
          <w:spacing w:val="10"/>
          <w:sz w:val="22"/>
          <w:szCs w:val="22"/>
          <w:u w:val="single" w:color="000000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,</w:t>
      </w:r>
      <w:r>
        <w:rPr>
          <w:rFonts w:eastAsia="Arial" w:cs="Arial" w:ascii="Arial" w:hAnsi="Arial"/>
          <w:spacing w:val="-10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se</w:t>
      </w:r>
      <w:r>
        <w:rPr>
          <w:rFonts w:eastAsia="Arial" w:cs="Arial" w:ascii="Arial" w:hAnsi="Arial"/>
          <w:spacing w:val="-8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ha</w:t>
      </w:r>
      <w:r>
        <w:rPr>
          <w:rFonts w:eastAsia="Arial" w:cs="Arial" w:ascii="Arial" w:hAnsi="Arial"/>
          <w:spacing w:val="-1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d</w:t>
      </w:r>
      <w:r>
        <w:rPr>
          <w:rFonts w:eastAsia="Arial" w:cs="Arial" w:ascii="Arial" w:hAnsi="Arial"/>
          <w:spacing w:val="-3"/>
          <w:sz w:val="22"/>
          <w:szCs w:val="22"/>
          <w:lang w:val="es-CL"/>
        </w:rPr>
        <w:t>e</w:t>
      </w:r>
      <w:r>
        <w:rPr>
          <w:rFonts w:eastAsia="Arial" w:cs="Arial" w:ascii="Arial" w:hAnsi="Arial"/>
          <w:sz w:val="22"/>
          <w:szCs w:val="22"/>
          <w:lang w:val="es-CL"/>
        </w:rPr>
        <w:t>se</w:t>
      </w:r>
      <w:r>
        <w:rPr>
          <w:rFonts w:eastAsia="Arial" w:cs="Arial" w:ascii="Arial" w:hAnsi="Arial"/>
          <w:spacing w:val="1"/>
          <w:sz w:val="22"/>
          <w:szCs w:val="22"/>
          <w:lang w:val="es-CL"/>
        </w:rPr>
        <w:t>m</w:t>
      </w:r>
      <w:r>
        <w:rPr>
          <w:rFonts w:eastAsia="Arial" w:cs="Arial" w:ascii="Arial" w:hAnsi="Arial"/>
          <w:sz w:val="22"/>
          <w:szCs w:val="22"/>
          <w:lang w:val="es-CL"/>
        </w:rPr>
        <w:t>peñado</w:t>
      </w:r>
      <w:r>
        <w:rPr>
          <w:rFonts w:eastAsia="Arial" w:cs="Arial" w:ascii="Arial" w:hAnsi="Arial"/>
          <w:spacing w:val="-1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pacing w:val="-3"/>
          <w:sz w:val="22"/>
          <w:szCs w:val="22"/>
          <w:lang w:val="es-CL"/>
        </w:rPr>
        <w:t>e</w:t>
      </w:r>
      <w:r>
        <w:rPr>
          <w:rFonts w:eastAsia="Arial" w:cs="Arial" w:ascii="Arial" w:hAnsi="Arial"/>
          <w:sz w:val="22"/>
          <w:szCs w:val="22"/>
          <w:lang w:val="es-CL"/>
        </w:rPr>
        <w:t>n</w:t>
      </w:r>
      <w:r>
        <w:rPr>
          <w:rFonts w:eastAsia="Arial" w:cs="Arial" w:ascii="Arial" w:hAnsi="Arial"/>
          <w:spacing w:val="-8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las</w:t>
      </w:r>
      <w:r>
        <w:rPr>
          <w:rFonts w:eastAsia="Arial" w:cs="Arial" w:ascii="Arial" w:hAnsi="Arial"/>
          <w:spacing w:val="-1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pacing w:val="1"/>
          <w:sz w:val="22"/>
          <w:szCs w:val="22"/>
          <w:lang w:val="es-CL"/>
        </w:rPr>
        <w:t>f</w:t>
      </w:r>
      <w:r>
        <w:rPr>
          <w:rFonts w:eastAsia="Arial" w:cs="Arial" w:ascii="Arial" w:hAnsi="Arial"/>
          <w:sz w:val="22"/>
          <w:szCs w:val="22"/>
          <w:lang w:val="es-CL"/>
        </w:rPr>
        <w:t>unciones</w:t>
      </w:r>
      <w:r>
        <w:rPr>
          <w:rFonts w:eastAsia="Arial" w:cs="Arial" w:ascii="Arial" w:hAnsi="Arial"/>
          <w:spacing w:val="-1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espe</w:t>
      </w:r>
      <w:r>
        <w:rPr>
          <w:rFonts w:eastAsia="Arial" w:cs="Arial" w:ascii="Arial" w:hAnsi="Arial"/>
          <w:spacing w:val="-2"/>
          <w:sz w:val="22"/>
          <w:szCs w:val="22"/>
          <w:lang w:val="es-CL"/>
        </w:rPr>
        <w:t>c</w:t>
      </w:r>
      <w:r>
        <w:rPr>
          <w:rFonts w:eastAsia="Arial" w:cs="Arial" w:ascii="Arial" w:hAnsi="Arial"/>
          <w:spacing w:val="1"/>
          <w:sz w:val="22"/>
          <w:szCs w:val="22"/>
          <w:lang w:val="es-CL"/>
        </w:rPr>
        <w:t>íf</w:t>
      </w:r>
      <w:r>
        <w:rPr>
          <w:rFonts w:eastAsia="Arial" w:cs="Arial" w:ascii="Arial" w:hAnsi="Arial"/>
          <w:sz w:val="22"/>
          <w:szCs w:val="22"/>
          <w:lang w:val="es-CL"/>
        </w:rPr>
        <w:t>i</w:t>
      </w:r>
      <w:r>
        <w:rPr>
          <w:rFonts w:eastAsia="Arial" w:cs="Arial" w:ascii="Arial" w:hAnsi="Arial"/>
          <w:spacing w:val="-3"/>
          <w:sz w:val="22"/>
          <w:szCs w:val="22"/>
          <w:lang w:val="es-CL"/>
        </w:rPr>
        <w:t>c</w:t>
      </w:r>
      <w:r>
        <w:rPr>
          <w:rFonts w:eastAsia="Arial" w:cs="Arial" w:ascii="Arial" w:hAnsi="Arial"/>
          <w:sz w:val="22"/>
          <w:szCs w:val="22"/>
          <w:lang w:val="es-CL"/>
        </w:rPr>
        <w:t>as</w:t>
      </w:r>
      <w:r>
        <w:rPr>
          <w:rFonts w:eastAsia="Arial" w:cs="Arial" w:ascii="Arial" w:hAnsi="Arial"/>
          <w:spacing w:val="-8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que</w:t>
      </w:r>
      <w:r>
        <w:rPr>
          <w:rFonts w:eastAsia="Arial" w:cs="Arial" w:ascii="Arial" w:hAnsi="Arial"/>
          <w:spacing w:val="-13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pacing w:val="1"/>
          <w:sz w:val="22"/>
          <w:szCs w:val="22"/>
          <w:lang w:val="es-CL"/>
        </w:rPr>
        <w:t>m</w:t>
      </w:r>
      <w:r>
        <w:rPr>
          <w:rFonts w:eastAsia="Arial" w:cs="Arial" w:ascii="Arial" w:hAnsi="Arial"/>
          <w:sz w:val="22"/>
          <w:szCs w:val="22"/>
          <w:lang w:val="es-CL"/>
        </w:rPr>
        <w:t>ás</w:t>
      </w:r>
      <w:r>
        <w:rPr>
          <w:rFonts w:eastAsia="Arial" w:cs="Arial" w:ascii="Arial" w:hAnsi="Arial"/>
          <w:spacing w:val="-10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aba</w:t>
      </w:r>
      <w:r>
        <w:rPr>
          <w:rFonts w:eastAsia="Arial" w:cs="Arial" w:ascii="Arial" w:hAnsi="Arial"/>
          <w:spacing w:val="1"/>
          <w:sz w:val="22"/>
          <w:szCs w:val="22"/>
          <w:lang w:val="es-CL"/>
        </w:rPr>
        <w:t>j</w:t>
      </w:r>
      <w:r>
        <w:rPr>
          <w:rFonts w:eastAsia="Arial" w:cs="Arial" w:ascii="Arial" w:hAnsi="Arial"/>
          <w:sz w:val="22"/>
          <w:szCs w:val="22"/>
          <w:lang w:val="es-CL"/>
        </w:rPr>
        <w:t>o</w:t>
      </w:r>
      <w:r>
        <w:rPr>
          <w:rFonts w:eastAsia="Arial" w:cs="Arial" w:ascii="Arial" w:hAnsi="Arial"/>
          <w:spacing w:val="-1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se</w:t>
      </w:r>
      <w:r>
        <w:rPr>
          <w:rFonts w:eastAsia="Arial" w:cs="Arial" w:ascii="Arial" w:hAnsi="Arial"/>
          <w:spacing w:val="-10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d</w:t>
      </w:r>
      <w:r>
        <w:rPr>
          <w:rFonts w:eastAsia="Arial" w:cs="Arial" w:ascii="Arial" w:hAnsi="Arial"/>
          <w:spacing w:val="-3"/>
          <w:sz w:val="22"/>
          <w:szCs w:val="22"/>
          <w:lang w:val="es-CL"/>
        </w:rPr>
        <w:t>e</w:t>
      </w:r>
      <w:r>
        <w:rPr>
          <w:rFonts w:eastAsia="Arial" w:cs="Arial" w:ascii="Arial" w:hAnsi="Arial"/>
          <w:spacing w:val="-1"/>
          <w:sz w:val="22"/>
          <w:szCs w:val="22"/>
          <w:lang w:val="es-CL"/>
        </w:rPr>
        <w:t>t</w:t>
      </w:r>
      <w:r>
        <w:rPr>
          <w:rFonts w:eastAsia="Arial" w:cs="Arial" w:ascii="Arial" w:hAnsi="Arial"/>
          <w:sz w:val="22"/>
          <w:szCs w:val="22"/>
          <w:lang w:val="es-CL"/>
        </w:rPr>
        <w:t>al</w:t>
      </w:r>
      <w:r>
        <w:rPr>
          <w:rFonts w:eastAsia="Arial" w:cs="Arial" w:ascii="Arial" w:hAnsi="Arial"/>
          <w:spacing w:val="-2"/>
          <w:sz w:val="22"/>
          <w:szCs w:val="22"/>
          <w:lang w:val="es-CL"/>
        </w:rPr>
        <w:t>l</w:t>
      </w:r>
      <w:r>
        <w:rPr>
          <w:rFonts w:eastAsia="Arial" w:cs="Arial" w:ascii="Arial" w:hAnsi="Arial"/>
          <w:sz w:val="22"/>
          <w:szCs w:val="22"/>
          <w:lang w:val="es-CL"/>
        </w:rPr>
        <w:t>an, d</w:t>
      </w:r>
      <w:r>
        <w:rPr>
          <w:rFonts w:eastAsia="Arial" w:cs="Arial" w:ascii="Arial" w:hAnsi="Arial"/>
          <w:spacing w:val="-1"/>
          <w:sz w:val="22"/>
          <w:szCs w:val="22"/>
          <w:lang w:val="es-CL"/>
        </w:rPr>
        <w:t>u</w:t>
      </w:r>
      <w:r>
        <w:rPr>
          <w:rFonts w:eastAsia="Arial" w:cs="Arial" w:ascii="Arial" w:hAnsi="Arial"/>
          <w:spacing w:val="1"/>
          <w:sz w:val="22"/>
          <w:szCs w:val="22"/>
          <w:lang w:val="es-CL"/>
        </w:rPr>
        <w:t>r</w:t>
      </w:r>
      <w:r>
        <w:rPr>
          <w:rFonts w:eastAsia="Arial" w:cs="Arial" w:ascii="Arial" w:hAnsi="Arial"/>
          <w:sz w:val="22"/>
          <w:szCs w:val="22"/>
          <w:lang w:val="es-CL"/>
        </w:rPr>
        <w:t>a</w:t>
      </w:r>
      <w:r>
        <w:rPr>
          <w:rFonts w:eastAsia="Arial" w:cs="Arial" w:ascii="Arial" w:hAnsi="Arial"/>
          <w:spacing w:val="-1"/>
          <w:sz w:val="22"/>
          <w:szCs w:val="22"/>
          <w:lang w:val="es-CL"/>
        </w:rPr>
        <w:t>n</w:t>
      </w:r>
      <w:r>
        <w:rPr>
          <w:rFonts w:eastAsia="Arial" w:cs="Arial" w:ascii="Arial" w:hAnsi="Arial"/>
          <w:spacing w:val="1"/>
          <w:sz w:val="22"/>
          <w:szCs w:val="22"/>
          <w:lang w:val="es-CL"/>
        </w:rPr>
        <w:t>t</w:t>
      </w:r>
      <w:r>
        <w:rPr>
          <w:rFonts w:eastAsia="Arial" w:cs="Arial" w:ascii="Arial" w:hAnsi="Arial"/>
          <w:sz w:val="22"/>
          <w:szCs w:val="22"/>
          <w:lang w:val="es-CL"/>
        </w:rPr>
        <w:t>e</w:t>
      </w:r>
      <w:r>
        <w:rPr>
          <w:rFonts w:eastAsia="Arial" w:cs="Arial" w:ascii="Arial" w:hAnsi="Arial"/>
          <w:spacing w:val="-2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 xml:space="preserve">el </w:t>
      </w:r>
      <w:r>
        <w:rPr>
          <w:rFonts w:eastAsia="Arial" w:cs="Arial" w:ascii="Arial" w:hAnsi="Arial"/>
          <w:spacing w:val="1"/>
          <w:sz w:val="22"/>
          <w:szCs w:val="22"/>
          <w:lang w:val="es-CL"/>
        </w:rPr>
        <w:t>t</w:t>
      </w:r>
      <w:r>
        <w:rPr>
          <w:rFonts w:eastAsia="Arial" w:cs="Arial" w:ascii="Arial" w:hAnsi="Arial"/>
          <w:spacing w:val="-1"/>
          <w:sz w:val="22"/>
          <w:szCs w:val="22"/>
          <w:lang w:val="es-CL"/>
        </w:rPr>
        <w:t>i</w:t>
      </w:r>
      <w:r>
        <w:rPr>
          <w:rFonts w:eastAsia="Arial" w:cs="Arial" w:ascii="Arial" w:hAnsi="Arial"/>
          <w:spacing w:val="-3"/>
          <w:sz w:val="22"/>
          <w:szCs w:val="22"/>
          <w:lang w:val="es-CL"/>
        </w:rPr>
        <w:t>e</w:t>
      </w:r>
      <w:r>
        <w:rPr>
          <w:rFonts w:eastAsia="Arial" w:cs="Arial" w:ascii="Arial" w:hAnsi="Arial"/>
          <w:spacing w:val="1"/>
          <w:sz w:val="22"/>
          <w:szCs w:val="22"/>
          <w:lang w:val="es-CL"/>
        </w:rPr>
        <w:t>m</w:t>
      </w:r>
      <w:r>
        <w:rPr>
          <w:rFonts w:eastAsia="Arial" w:cs="Arial" w:ascii="Arial" w:hAnsi="Arial"/>
          <w:sz w:val="22"/>
          <w:szCs w:val="22"/>
          <w:lang w:val="es-CL"/>
        </w:rPr>
        <w:t>po</w:t>
      </w:r>
      <w:r>
        <w:rPr>
          <w:rFonts w:eastAsia="Arial" w:cs="Arial" w:ascii="Arial" w:hAnsi="Arial"/>
          <w:spacing w:val="1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q</w:t>
      </w:r>
      <w:r>
        <w:rPr>
          <w:rFonts w:eastAsia="Arial" w:cs="Arial" w:ascii="Arial" w:hAnsi="Arial"/>
          <w:spacing w:val="-1"/>
          <w:sz w:val="22"/>
          <w:szCs w:val="22"/>
          <w:lang w:val="es-CL"/>
        </w:rPr>
        <w:t>u</w:t>
      </w:r>
      <w:r>
        <w:rPr>
          <w:rFonts w:eastAsia="Arial" w:cs="Arial" w:ascii="Arial" w:hAnsi="Arial"/>
          <w:sz w:val="22"/>
          <w:szCs w:val="22"/>
          <w:lang w:val="es-CL"/>
        </w:rPr>
        <w:t>e</w:t>
      </w:r>
      <w:r>
        <w:rPr>
          <w:rFonts w:eastAsia="Arial" w:cs="Arial" w:ascii="Arial" w:hAnsi="Arial"/>
          <w:spacing w:val="-2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z w:val="22"/>
          <w:szCs w:val="22"/>
          <w:lang w:val="es-CL"/>
        </w:rPr>
        <w:t>se</w:t>
      </w:r>
      <w:r>
        <w:rPr>
          <w:rFonts w:eastAsia="Arial" w:cs="Arial" w:ascii="Arial" w:hAnsi="Arial"/>
          <w:spacing w:val="-2"/>
          <w:sz w:val="22"/>
          <w:szCs w:val="22"/>
          <w:lang w:val="es-CL"/>
        </w:rPr>
        <w:t xml:space="preserve"> </w:t>
      </w:r>
      <w:r>
        <w:rPr>
          <w:rFonts w:eastAsia="Arial" w:cs="Arial" w:ascii="Arial" w:hAnsi="Arial"/>
          <w:spacing w:val="-1"/>
          <w:sz w:val="22"/>
          <w:szCs w:val="22"/>
          <w:lang w:val="es-CL"/>
        </w:rPr>
        <w:t>i</w:t>
      </w:r>
      <w:r>
        <w:rPr>
          <w:rFonts w:eastAsia="Arial" w:cs="Arial" w:ascii="Arial" w:hAnsi="Arial"/>
          <w:sz w:val="22"/>
          <w:szCs w:val="22"/>
          <w:lang w:val="es-CL"/>
        </w:rPr>
        <w:t>n</w:t>
      </w:r>
      <w:r>
        <w:rPr>
          <w:rFonts w:eastAsia="Arial" w:cs="Arial" w:ascii="Arial" w:hAnsi="Arial"/>
          <w:spacing w:val="-1"/>
          <w:sz w:val="22"/>
          <w:szCs w:val="22"/>
          <w:lang w:val="es-CL"/>
        </w:rPr>
        <w:t>di</w:t>
      </w:r>
      <w:r>
        <w:rPr>
          <w:rFonts w:eastAsia="Arial" w:cs="Arial" w:ascii="Arial" w:hAnsi="Arial"/>
          <w:sz w:val="22"/>
          <w:szCs w:val="22"/>
          <w:lang w:val="es-CL"/>
        </w:rPr>
        <w:t>ca:</w:t>
      </w:r>
    </w:p>
    <w:p>
      <w:pPr>
        <w:pStyle w:val="Normal"/>
        <w:spacing w:lineRule="exact" w:line="160" w:before="1" w:after="0"/>
        <w:rPr>
          <w:sz w:val="17"/>
          <w:szCs w:val="17"/>
          <w:lang w:val="es-CL"/>
        </w:rPr>
      </w:pPr>
      <w:r>
        <w:rPr>
          <w:sz w:val="17"/>
          <w:szCs w:val="17"/>
          <w:lang w:val="es-CL"/>
        </w:rPr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tbl>
      <w:tblPr>
        <w:tblW w:w="8927" w:type="dxa"/>
        <w:jc w:val="left"/>
        <w:tblInd w:w="113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firstRow="1" w:noVBand="0" w:lastRow="1" w:firstColumn="1" w:lastColumn="1" w:noHBand="0" w:val="01e0"/>
      </w:tblPr>
      <w:tblGrid>
        <w:gridCol w:w="3437"/>
        <w:gridCol w:w="5489"/>
      </w:tblGrid>
      <w:tr>
        <w:trPr>
          <w:trHeight w:val="817" w:hRule="exact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0"/>
              <w:ind w:left="103"/>
              <w:rPr>
                <w:rFonts w:ascii="Calibri" w:hAnsi="Calibri" w:eastAsia="Calibri" w:cs="Calibri"/>
                <w:sz w:val="22"/>
                <w:szCs w:val="22"/>
                <w:lang w:val="es-CL"/>
              </w:rPr>
            </w:pP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C</w:t>
            </w: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A</w:t>
            </w:r>
            <w:r>
              <w:rPr>
                <w:rFonts w:eastAsia="Calibri" w:cs="Calibri" w:ascii="Calibri" w:hAnsi="Calibri"/>
                <w:b/>
                <w:spacing w:val="-1"/>
                <w:position w:val="1"/>
                <w:sz w:val="22"/>
                <w:szCs w:val="22"/>
                <w:lang w:val="es-CL"/>
              </w:rPr>
              <w:t>R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G</w:t>
            </w: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O</w:t>
            </w:r>
          </w:p>
          <w:p>
            <w:pPr>
              <w:pStyle w:val="Normal"/>
              <w:spacing w:lineRule="exact" w:line="120" w:before="5" w:after="0"/>
              <w:rPr>
                <w:sz w:val="13"/>
                <w:szCs w:val="13"/>
                <w:lang w:val="es-CL"/>
              </w:rPr>
            </w:pPr>
            <w:r>
              <w:rPr>
                <w:sz w:val="13"/>
                <w:szCs w:val="13"/>
                <w:lang w:val="es-CL"/>
              </w:rPr>
            </w:r>
          </w:p>
          <w:p>
            <w:pPr>
              <w:pStyle w:val="Normal"/>
              <w:ind w:left="103"/>
              <w:rPr>
                <w:rFonts w:ascii="Calibri" w:hAnsi="Calibri" w:eastAsia="Calibri" w:cs="Calibri"/>
                <w:sz w:val="22"/>
                <w:szCs w:val="22"/>
                <w:lang w:val="es-CL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(I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nd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icar el n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m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b</w:t>
            </w:r>
            <w:r>
              <w:rPr>
                <w:rFonts w:eastAsia="Calibri" w:cs="Calibri" w:ascii="Calibri" w:hAnsi="Calibri"/>
                <w:spacing w:val="-3"/>
                <w:sz w:val="22"/>
                <w:szCs w:val="22"/>
                <w:lang w:val="es-CL"/>
              </w:rPr>
              <w:t>r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d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 xml:space="preserve">el 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>c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ar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g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s-CL"/>
              </w:rPr>
            </w:pPr>
            <w:r>
              <w:rPr>
                <w:lang w:val="es-CL"/>
              </w:rPr>
            </w:r>
          </w:p>
        </w:tc>
      </w:tr>
      <w:tr>
        <w:trPr>
          <w:trHeight w:val="1219" w:hRule="exact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0"/>
              <w:ind w:left="103"/>
              <w:rPr>
                <w:rFonts w:ascii="Calibri" w:hAnsi="Calibri" w:eastAsia="Calibri" w:cs="Calibri"/>
                <w:sz w:val="22"/>
                <w:szCs w:val="22"/>
                <w:lang w:val="es-CL"/>
              </w:rPr>
            </w:pP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U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B</w:t>
            </w:r>
            <w:r>
              <w:rPr>
                <w:rFonts w:eastAsia="Calibri" w:cs="Calibri" w:ascii="Calibri" w:hAnsi="Calibri"/>
                <w:b/>
                <w:spacing w:val="-1"/>
                <w:position w:val="1"/>
                <w:sz w:val="22"/>
                <w:szCs w:val="22"/>
                <w:lang w:val="es-CL"/>
              </w:rPr>
              <w:t>I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C</w:t>
            </w:r>
            <w:r>
              <w:rPr>
                <w:rFonts w:eastAsia="Calibri" w:cs="Calibri" w:ascii="Calibri" w:hAnsi="Calibri"/>
                <w:b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CI</w:t>
            </w:r>
            <w:r>
              <w:rPr>
                <w:rFonts w:eastAsia="Calibri" w:cs="Calibri" w:ascii="Calibri" w:hAnsi="Calibri"/>
                <w:b/>
                <w:spacing w:val="-3"/>
                <w:position w:val="1"/>
                <w:sz w:val="22"/>
                <w:szCs w:val="22"/>
                <w:lang w:val="es-CL"/>
              </w:rPr>
              <w:t>Ó</w:t>
            </w: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N</w:t>
            </w:r>
          </w:p>
          <w:p>
            <w:pPr>
              <w:pStyle w:val="Normal"/>
              <w:spacing w:lineRule="exact" w:line="120" w:before="5" w:after="0"/>
              <w:rPr>
                <w:sz w:val="13"/>
                <w:szCs w:val="13"/>
                <w:lang w:val="es-CL"/>
              </w:rPr>
            </w:pPr>
            <w:r>
              <w:rPr>
                <w:sz w:val="13"/>
                <w:szCs w:val="13"/>
                <w:lang w:val="es-CL"/>
              </w:rPr>
            </w:r>
          </w:p>
          <w:p>
            <w:pPr>
              <w:pStyle w:val="Normal"/>
              <w:spacing w:lineRule="auto" w:line="360"/>
              <w:ind w:left="103" w:right="61"/>
              <w:rPr>
                <w:rFonts w:ascii="Calibri" w:hAnsi="Calibri" w:eastAsia="Calibri" w:cs="Calibri"/>
                <w:sz w:val="22"/>
                <w:szCs w:val="22"/>
                <w:lang w:val="es-CL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(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D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epa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r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>t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m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ent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/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Of</w:t>
            </w:r>
            <w:r>
              <w:rPr>
                <w:rFonts w:eastAsia="Calibri" w:cs="Calibri" w:ascii="Calibri" w:hAnsi="Calibri"/>
                <w:spacing w:val="-3"/>
                <w:sz w:val="22"/>
                <w:szCs w:val="22"/>
                <w:lang w:val="es-CL"/>
              </w:rPr>
              <w:t>i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ci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/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S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>e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cci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ó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, e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t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c.)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s-CL"/>
              </w:rPr>
            </w:pPr>
            <w:r>
              <w:rPr>
                <w:lang w:val="es-CL"/>
              </w:rPr>
            </w:r>
          </w:p>
        </w:tc>
      </w:tr>
      <w:tr>
        <w:trPr>
          <w:trHeight w:val="1217" w:hRule="exact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0"/>
              <w:ind w:left="103"/>
              <w:rPr>
                <w:rFonts w:ascii="Calibri" w:hAnsi="Calibri" w:eastAsia="Calibri" w:cs="Calibri"/>
                <w:sz w:val="22"/>
                <w:szCs w:val="22"/>
                <w:lang w:val="es-CL"/>
              </w:rPr>
            </w:pP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F</w:t>
            </w:r>
            <w:r>
              <w:rPr>
                <w:rFonts w:eastAsia="Calibri" w:cs="Calibri" w:ascii="Calibri" w:hAnsi="Calibri"/>
                <w:b/>
                <w:spacing w:val="-1"/>
                <w:position w:val="1"/>
                <w:sz w:val="22"/>
                <w:szCs w:val="22"/>
                <w:lang w:val="es-CL"/>
              </w:rPr>
              <w:t>U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b/>
                <w:spacing w:val="-2"/>
                <w:position w:val="1"/>
                <w:sz w:val="22"/>
                <w:szCs w:val="22"/>
                <w:lang w:val="es-CL"/>
              </w:rPr>
              <w:t>C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I</w:t>
            </w: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b/>
                <w:spacing w:val="-2"/>
                <w:position w:val="1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ES</w:t>
            </w:r>
          </w:p>
          <w:p>
            <w:pPr>
              <w:pStyle w:val="Normal"/>
              <w:spacing w:lineRule="exact" w:line="120" w:before="5" w:after="0"/>
              <w:rPr>
                <w:sz w:val="13"/>
                <w:szCs w:val="13"/>
                <w:lang w:val="es-CL"/>
              </w:rPr>
            </w:pPr>
            <w:r>
              <w:rPr>
                <w:sz w:val="13"/>
                <w:szCs w:val="13"/>
                <w:lang w:val="es-CL"/>
              </w:rPr>
            </w:r>
          </w:p>
          <w:p>
            <w:pPr>
              <w:pStyle w:val="Normal"/>
              <w:spacing w:lineRule="auto" w:line="355"/>
              <w:ind w:left="103" w:right="447"/>
              <w:rPr>
                <w:rFonts w:ascii="Calibri" w:hAnsi="Calibri" w:eastAsia="Calibri" w:cs="Calibri"/>
                <w:sz w:val="22"/>
                <w:szCs w:val="22"/>
                <w:lang w:val="es-CL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(F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un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ci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es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específi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>c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as, as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cia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d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as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al perfil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pacing w:val="-3"/>
                <w:sz w:val="22"/>
                <w:szCs w:val="22"/>
                <w:lang w:val="es-CL"/>
              </w:rPr>
              <w:t>d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el car</w:t>
            </w:r>
            <w:r>
              <w:rPr>
                <w:rFonts w:eastAsia="Calibri" w:cs="Calibri" w:ascii="Calibri" w:hAnsi="Calibri"/>
                <w:spacing w:val="-3"/>
                <w:sz w:val="22"/>
                <w:szCs w:val="22"/>
                <w:lang w:val="es-CL"/>
              </w:rPr>
              <w:t>g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s-CL"/>
              </w:rPr>
            </w:pPr>
            <w:r>
              <w:rPr>
                <w:lang w:val="es-CL"/>
              </w:rPr>
            </w:r>
          </w:p>
        </w:tc>
      </w:tr>
      <w:tr>
        <w:trPr>
          <w:trHeight w:val="1623" w:hRule="exact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0"/>
              <w:ind w:left="103"/>
              <w:rPr>
                <w:rFonts w:ascii="Calibri" w:hAnsi="Calibri" w:eastAsia="Calibri" w:cs="Calibri"/>
                <w:sz w:val="22"/>
                <w:szCs w:val="22"/>
                <w:lang w:val="es-CL"/>
              </w:rPr>
            </w:pPr>
            <w:r>
              <w:rPr>
                <w:rFonts w:eastAsia="Calibri" w:cs="Calibri" w:ascii="Calibri" w:hAnsi="Calibri"/>
                <w:b/>
                <w:spacing w:val="-1"/>
                <w:position w:val="1"/>
                <w:sz w:val="22"/>
                <w:szCs w:val="22"/>
                <w:lang w:val="es-CL"/>
              </w:rPr>
              <w:t>V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IG</w:t>
            </w:r>
            <w:r>
              <w:rPr>
                <w:rFonts w:eastAsia="Calibri" w:cs="Calibri" w:ascii="Calibri" w:hAnsi="Calibri"/>
                <w:b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b/>
                <w:spacing w:val="-2"/>
                <w:position w:val="1"/>
                <w:sz w:val="22"/>
                <w:szCs w:val="22"/>
                <w:lang w:val="es-CL"/>
              </w:rPr>
              <w:t>C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I</w:t>
            </w: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A</w:t>
            </w:r>
          </w:p>
          <w:p>
            <w:pPr>
              <w:pStyle w:val="Normal"/>
              <w:spacing w:lineRule="exact" w:line="120" w:before="5" w:after="0"/>
              <w:rPr>
                <w:sz w:val="13"/>
                <w:szCs w:val="13"/>
                <w:lang w:val="es-CL"/>
              </w:rPr>
            </w:pPr>
            <w:r>
              <w:rPr>
                <w:sz w:val="13"/>
                <w:szCs w:val="13"/>
                <w:lang w:val="es-CL"/>
              </w:rPr>
            </w:r>
          </w:p>
          <w:p>
            <w:pPr>
              <w:pStyle w:val="Normal"/>
              <w:spacing w:lineRule="auto" w:line="360"/>
              <w:ind w:left="103" w:right="189"/>
              <w:rPr>
                <w:rFonts w:ascii="Calibri" w:hAnsi="Calibri" w:eastAsia="Calibri" w:cs="Calibri"/>
                <w:sz w:val="22"/>
                <w:szCs w:val="22"/>
                <w:lang w:val="es-CL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(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P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er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>í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d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d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u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ra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te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el c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u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 xml:space="preserve">al 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>s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 xml:space="preserve">e 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p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res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t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ar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spacing w:val="-3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l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s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s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e</w:t>
            </w:r>
            <w:r>
              <w:rPr>
                <w:rFonts w:eastAsia="Calibri" w:cs="Calibri" w:ascii="Calibri" w:hAnsi="Calibri"/>
                <w:spacing w:val="-3"/>
                <w:sz w:val="22"/>
                <w:szCs w:val="22"/>
                <w:lang w:val="es-CL"/>
              </w:rPr>
              <w:t>r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v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ic</w:t>
            </w:r>
            <w:r>
              <w:rPr>
                <w:rFonts w:eastAsia="Calibri" w:cs="Calibri" w:ascii="Calibri" w:hAnsi="Calibri"/>
                <w:spacing w:val="-3"/>
                <w:sz w:val="22"/>
                <w:szCs w:val="22"/>
                <w:lang w:val="es-CL"/>
              </w:rPr>
              <w:t>i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s, d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>es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d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 xml:space="preserve">y 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h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asta,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m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es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y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</w:t>
            </w:r>
            <w:r>
              <w:rPr>
                <w:rFonts w:eastAsia="Calibri" w:cs="Calibri" w:ascii="Calibri" w:hAnsi="Calibri"/>
                <w:spacing w:val="-3"/>
                <w:sz w:val="22"/>
                <w:szCs w:val="22"/>
                <w:lang w:val="es-CL"/>
              </w:rPr>
              <w:t>ñ</w:t>
            </w:r>
            <w:r>
              <w:rPr>
                <w:rFonts w:eastAsia="Calibri" w:cs="Calibri" w:ascii="Calibri" w:hAnsi="Calibri"/>
                <w:spacing w:val="2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s-CL"/>
              </w:rPr>
            </w:pPr>
            <w:r>
              <w:rPr>
                <w:lang w:val="es-CL"/>
              </w:rPr>
            </w:r>
          </w:p>
        </w:tc>
      </w:tr>
      <w:tr>
        <w:trPr>
          <w:trHeight w:val="682" w:hRule="exact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60"/>
              <w:ind w:left="103"/>
              <w:rPr>
                <w:rFonts w:ascii="Calibri" w:hAnsi="Calibri" w:eastAsia="Calibri" w:cs="Calibri"/>
                <w:sz w:val="22"/>
                <w:szCs w:val="22"/>
                <w:lang w:val="es-CL"/>
              </w:rPr>
            </w:pP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PE</w:t>
            </w:r>
            <w:r>
              <w:rPr>
                <w:rFonts w:eastAsia="Calibri" w:cs="Calibri" w:ascii="Calibri" w:hAnsi="Calibri"/>
                <w:b/>
                <w:spacing w:val="-2"/>
                <w:position w:val="1"/>
                <w:sz w:val="22"/>
                <w:szCs w:val="22"/>
                <w:lang w:val="es-CL"/>
              </w:rPr>
              <w:t>R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S</w:t>
            </w: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b/>
                <w:spacing w:val="-2"/>
                <w:position w:val="1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AS A</w:t>
            </w:r>
            <w:r>
              <w:rPr>
                <w:rFonts w:eastAsia="Calibri" w:cs="Calibri" w:ascii="Calibri" w:hAnsi="Calibri"/>
                <w:b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C</w:t>
            </w:r>
            <w:r>
              <w:rPr>
                <w:rFonts w:eastAsia="Calibri" w:cs="Calibri" w:ascii="Calibri" w:hAnsi="Calibri"/>
                <w:b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R</w:t>
            </w:r>
            <w:r>
              <w:rPr>
                <w:rFonts w:eastAsia="Calibri" w:cs="Calibri" w:ascii="Calibri" w:hAnsi="Calibri"/>
                <w:b/>
                <w:spacing w:val="1"/>
                <w:position w:val="1"/>
                <w:sz w:val="22"/>
                <w:szCs w:val="22"/>
                <w:lang w:val="es-CL"/>
              </w:rPr>
              <w:t>G</w:t>
            </w:r>
            <w:r>
              <w:rPr>
                <w:rFonts w:eastAsia="Calibri" w:cs="Calibri" w:ascii="Calibri" w:hAnsi="Calibri"/>
                <w:b/>
                <w:position w:val="1"/>
                <w:sz w:val="22"/>
                <w:szCs w:val="22"/>
                <w:lang w:val="es-CL"/>
              </w:rPr>
              <w:t>O</w:t>
            </w:r>
          </w:p>
          <w:p>
            <w:pPr>
              <w:pStyle w:val="Normal"/>
              <w:ind w:left="103"/>
              <w:rPr>
                <w:rFonts w:ascii="Calibri" w:hAnsi="Calibri" w:eastAsia="Calibri" w:cs="Calibri"/>
                <w:sz w:val="22"/>
                <w:szCs w:val="22"/>
                <w:lang w:val="es-CL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(ca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ti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d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ad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de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p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e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>r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s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n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as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a</w:t>
            </w:r>
            <w:r>
              <w:rPr>
                <w:rFonts w:eastAsia="Calibri" w:cs="Calibri" w:ascii="Calibri" w:hAnsi="Calibri"/>
                <w:spacing w:val="1"/>
                <w:sz w:val="22"/>
                <w:szCs w:val="22"/>
                <w:lang w:val="es-CL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c</w:t>
            </w:r>
            <w:r>
              <w:rPr>
                <w:rFonts w:eastAsia="Calibri" w:cs="Calibri" w:ascii="Calibri" w:hAnsi="Calibri"/>
                <w:spacing w:val="-2"/>
                <w:sz w:val="22"/>
                <w:szCs w:val="22"/>
                <w:lang w:val="es-CL"/>
              </w:rPr>
              <w:t>a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r</w:t>
            </w: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es-CL"/>
              </w:rPr>
              <w:t>g</w:t>
            </w:r>
            <w:r>
              <w:rPr>
                <w:rFonts w:eastAsia="Calibri" w:cs="Calibri" w:ascii="Calibri" w:hAnsi="Calibri"/>
                <w:spacing w:val="2"/>
                <w:sz w:val="22"/>
                <w:szCs w:val="22"/>
                <w:lang w:val="es-CL"/>
              </w:rPr>
              <w:t>o</w:t>
            </w:r>
            <w:r>
              <w:rPr>
                <w:rFonts w:eastAsia="Calibri" w:cs="Calibri" w:ascii="Calibri" w:hAnsi="Calibri"/>
                <w:sz w:val="22"/>
                <w:szCs w:val="22"/>
                <w:lang w:val="es-CL"/>
              </w:rPr>
              <w:t>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s-CL"/>
              </w:rPr>
            </w:pPr>
            <w:r>
              <w:rPr>
                <w:lang w:val="es-CL"/>
              </w:rPr>
            </w:r>
          </w:p>
        </w:tc>
      </w:tr>
    </w:tbl>
    <w:p>
      <w:pPr>
        <w:pStyle w:val="Normal"/>
        <w:spacing w:lineRule="exact" w:line="180" w:before="1" w:after="0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spacing w:before="17" w:after="0"/>
        <w:ind w:firstLine="708" w:left="114" w:right="61"/>
        <w:jc w:val="both"/>
        <w:rPr>
          <w:rFonts w:ascii="Calibri" w:hAnsi="Calibri" w:eastAsia="Calibri" w:cs="Calibri"/>
          <w:sz w:val="22"/>
          <w:szCs w:val="22"/>
          <w:lang w:val="es-CL"/>
        </w:rPr>
      </w:pPr>
      <w:r>
        <w:rPr>
          <w:rFonts w:eastAsia="Calibri" w:cs="Calibri" w:ascii="Calibri" w:hAnsi="Calibri"/>
          <w:sz w:val="22"/>
          <w:szCs w:val="22"/>
          <w:lang w:val="es-CL"/>
        </w:rPr>
        <w:t>Se</w:t>
      </w:r>
      <w:r>
        <w:rPr>
          <w:rFonts w:eastAsia="Calibri" w:cs="Calibri" w:ascii="Calibri" w:hAnsi="Calibri"/>
          <w:spacing w:val="-7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z w:val="22"/>
          <w:szCs w:val="22"/>
          <w:lang w:val="es-CL"/>
        </w:rPr>
        <w:t>x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t</w:t>
      </w:r>
      <w:r>
        <w:rPr>
          <w:rFonts w:eastAsia="Calibri" w:cs="Calibri" w:ascii="Calibri" w:hAnsi="Calibri"/>
          <w:sz w:val="22"/>
          <w:szCs w:val="22"/>
          <w:lang w:val="es-CL"/>
        </w:rPr>
        <w:t>ie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nd</w:t>
      </w:r>
      <w:r>
        <w:rPr>
          <w:rFonts w:eastAsia="Calibri" w:cs="Calibri" w:ascii="Calibri" w:hAnsi="Calibri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-8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el</w:t>
      </w:r>
      <w:r>
        <w:rPr>
          <w:rFonts w:eastAsia="Calibri" w:cs="Calibri" w:ascii="Calibri" w:hAnsi="Calibri"/>
          <w:spacing w:val="-9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p</w:t>
      </w:r>
      <w:r>
        <w:rPr>
          <w:rFonts w:eastAsia="Calibri" w:cs="Calibri" w:ascii="Calibri" w:hAnsi="Calibri"/>
          <w:sz w:val="22"/>
          <w:szCs w:val="22"/>
          <w:lang w:val="es-CL"/>
        </w:rPr>
        <w:t>re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s</w:t>
      </w:r>
      <w:r>
        <w:rPr>
          <w:rFonts w:eastAsia="Calibri" w:cs="Calibri" w:ascii="Calibri" w:hAnsi="Calibri"/>
          <w:sz w:val="22"/>
          <w:szCs w:val="22"/>
          <w:lang w:val="es-CL"/>
        </w:rPr>
        <w:t>ente</w:t>
      </w:r>
      <w:r>
        <w:rPr>
          <w:rFonts w:eastAsia="Calibri" w:cs="Calibri" w:ascii="Calibri" w:hAnsi="Calibri"/>
          <w:spacing w:val="-8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ce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r</w:t>
      </w:r>
      <w:r>
        <w:rPr>
          <w:rFonts w:eastAsia="Calibri" w:cs="Calibri" w:ascii="Calibri" w:hAnsi="Calibri"/>
          <w:sz w:val="22"/>
          <w:szCs w:val="22"/>
          <w:lang w:val="es-CL"/>
        </w:rPr>
        <w:t>tifica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d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z w:val="22"/>
          <w:szCs w:val="22"/>
          <w:lang w:val="es-CL"/>
        </w:rPr>
        <w:t>,</w:t>
      </w:r>
      <w:r>
        <w:rPr>
          <w:rFonts w:eastAsia="Calibri" w:cs="Calibri" w:ascii="Calibri" w:hAnsi="Calibri"/>
          <w:spacing w:val="-9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qu</w:t>
      </w:r>
      <w:r>
        <w:rPr>
          <w:rFonts w:eastAsia="Calibri" w:cs="Calibri" w:ascii="Calibri" w:hAnsi="Calibri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-8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tiene</w:t>
      </w:r>
      <w:r>
        <w:rPr>
          <w:rFonts w:eastAsia="Calibri" w:cs="Calibri" w:ascii="Calibri" w:hAnsi="Calibri"/>
          <w:spacing w:val="-8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el</w:t>
      </w:r>
      <w:r>
        <w:rPr>
          <w:rFonts w:eastAsia="Calibri" w:cs="Calibri" w:ascii="Calibri" w:hAnsi="Calibri"/>
          <w:spacing w:val="-9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cará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c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t</w:t>
      </w:r>
      <w:r>
        <w:rPr>
          <w:rFonts w:eastAsia="Calibri" w:cs="Calibri" w:ascii="Calibri" w:hAnsi="Calibri"/>
          <w:sz w:val="22"/>
          <w:szCs w:val="22"/>
          <w:lang w:val="es-CL"/>
        </w:rPr>
        <w:t>er</w:t>
      </w:r>
      <w:r>
        <w:rPr>
          <w:rFonts w:eastAsia="Calibri" w:cs="Calibri" w:ascii="Calibri" w:hAnsi="Calibri"/>
          <w:spacing w:val="-6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d</w:t>
      </w:r>
      <w:r>
        <w:rPr>
          <w:rFonts w:eastAsia="Calibri" w:cs="Calibri" w:ascii="Calibri" w:hAnsi="Calibri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-8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d</w:t>
      </w:r>
      <w:r>
        <w:rPr>
          <w:rFonts w:eastAsia="Calibri" w:cs="Calibri" w:ascii="Calibri" w:hAnsi="Calibri"/>
          <w:sz w:val="22"/>
          <w:szCs w:val="22"/>
          <w:lang w:val="es-CL"/>
        </w:rPr>
        <w:t>eclar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a</w:t>
      </w:r>
      <w:r>
        <w:rPr>
          <w:rFonts w:eastAsia="Calibri" w:cs="Calibri" w:ascii="Calibri" w:hAnsi="Calibri"/>
          <w:sz w:val="22"/>
          <w:szCs w:val="22"/>
          <w:lang w:val="es-CL"/>
        </w:rPr>
        <w:t>ci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ó</w:t>
      </w:r>
      <w:r>
        <w:rPr>
          <w:rFonts w:eastAsia="Calibri" w:cs="Calibri" w:ascii="Calibri" w:hAnsi="Calibri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pacing w:val="-10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j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u</w:t>
      </w:r>
      <w:r>
        <w:rPr>
          <w:rFonts w:eastAsia="Calibri" w:cs="Calibri" w:ascii="Calibri" w:hAnsi="Calibri"/>
          <w:sz w:val="22"/>
          <w:szCs w:val="22"/>
          <w:lang w:val="es-CL"/>
        </w:rPr>
        <w:t>ra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d</w:t>
      </w:r>
      <w:r>
        <w:rPr>
          <w:rFonts w:eastAsia="Calibri" w:cs="Calibri" w:ascii="Calibri" w:hAnsi="Calibri"/>
          <w:sz w:val="22"/>
          <w:szCs w:val="22"/>
          <w:lang w:val="es-CL"/>
        </w:rPr>
        <w:t>a</w:t>
      </w:r>
      <w:r>
        <w:rPr>
          <w:rFonts w:eastAsia="Calibri" w:cs="Calibri" w:ascii="Calibri" w:hAnsi="Calibri"/>
          <w:spacing w:val="-7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s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i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m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p</w:t>
      </w:r>
      <w:r>
        <w:rPr>
          <w:rFonts w:eastAsia="Calibri" w:cs="Calibri" w:ascii="Calibri" w:hAnsi="Calibri"/>
          <w:sz w:val="22"/>
          <w:szCs w:val="22"/>
          <w:lang w:val="es-CL"/>
        </w:rPr>
        <w:t>le,</w:t>
      </w:r>
      <w:r>
        <w:rPr>
          <w:rFonts w:eastAsia="Calibri" w:cs="Calibri" w:ascii="Calibri" w:hAnsi="Calibri"/>
          <w:spacing w:val="-9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a</w:t>
      </w:r>
      <w:r>
        <w:rPr>
          <w:rFonts w:eastAsia="Calibri" w:cs="Calibri" w:ascii="Calibri" w:hAnsi="Calibri"/>
          <w:spacing w:val="-7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s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z w:val="22"/>
          <w:szCs w:val="22"/>
          <w:lang w:val="es-CL"/>
        </w:rPr>
        <w:t>lic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i</w:t>
      </w:r>
      <w:r>
        <w:rPr>
          <w:rFonts w:eastAsia="Calibri" w:cs="Calibri" w:ascii="Calibri" w:hAnsi="Calibri"/>
          <w:sz w:val="22"/>
          <w:szCs w:val="22"/>
          <w:lang w:val="es-CL"/>
        </w:rPr>
        <w:t>tud</w:t>
      </w:r>
      <w:r>
        <w:rPr>
          <w:rFonts w:eastAsia="Calibri" w:cs="Calibri" w:ascii="Calibri" w:hAnsi="Calibri"/>
          <w:spacing w:val="-8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d</w:t>
      </w:r>
      <w:r>
        <w:rPr>
          <w:rFonts w:eastAsia="Calibri" w:cs="Calibri" w:ascii="Calibri" w:hAnsi="Calibri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-8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d</w:t>
      </w:r>
      <w:r>
        <w:rPr>
          <w:rFonts w:eastAsia="Calibri" w:cs="Calibri" w:ascii="Calibri" w:hAnsi="Calibri"/>
          <w:sz w:val="22"/>
          <w:szCs w:val="22"/>
          <w:lang w:val="es-CL"/>
        </w:rPr>
        <w:t>ic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h</w:t>
      </w:r>
      <w:r>
        <w:rPr>
          <w:rFonts w:eastAsia="Calibri" w:cs="Calibri" w:ascii="Calibri" w:hAnsi="Calibri"/>
          <w:sz w:val="22"/>
          <w:szCs w:val="22"/>
          <w:lang w:val="es-CL"/>
        </w:rPr>
        <w:t xml:space="preserve">o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p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z w:val="22"/>
          <w:szCs w:val="22"/>
          <w:lang w:val="es-CL"/>
        </w:rPr>
        <w:t>stul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an</w:t>
      </w:r>
      <w:r>
        <w:rPr>
          <w:rFonts w:eastAsia="Calibri" w:cs="Calibri" w:ascii="Calibri" w:hAnsi="Calibri"/>
          <w:sz w:val="22"/>
          <w:szCs w:val="22"/>
          <w:lang w:val="es-CL"/>
        </w:rPr>
        <w:t>t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z w:val="22"/>
          <w:szCs w:val="22"/>
          <w:lang w:val="es-CL"/>
        </w:rPr>
        <w:t>,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p</w:t>
      </w:r>
      <w:r>
        <w:rPr>
          <w:rFonts w:eastAsia="Calibri" w:cs="Calibri" w:ascii="Calibri" w:hAnsi="Calibri"/>
          <w:sz w:val="22"/>
          <w:szCs w:val="22"/>
          <w:lang w:val="es-CL"/>
        </w:rPr>
        <w:t>ara</w:t>
      </w:r>
      <w:r>
        <w:rPr>
          <w:rFonts w:eastAsia="Calibri" w:cs="Calibri" w:ascii="Calibri" w:hAnsi="Calibri"/>
          <w:spacing w:val="3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l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z w:val="22"/>
          <w:szCs w:val="22"/>
          <w:lang w:val="es-CL"/>
        </w:rPr>
        <w:t>s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fi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z w:val="22"/>
          <w:szCs w:val="22"/>
          <w:lang w:val="es-CL"/>
        </w:rPr>
        <w:t>es</w:t>
      </w:r>
      <w:r>
        <w:rPr>
          <w:rFonts w:eastAsia="Calibri" w:cs="Calibri" w:ascii="Calibri" w:hAnsi="Calibri"/>
          <w:spacing w:val="4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d</w:t>
      </w:r>
      <w:r>
        <w:rPr>
          <w:rFonts w:eastAsia="Calibri" w:cs="Calibri" w:ascii="Calibri" w:hAnsi="Calibri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6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acred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i</w:t>
      </w:r>
      <w:r>
        <w:rPr>
          <w:rFonts w:eastAsia="Calibri" w:cs="Calibri" w:ascii="Calibri" w:hAnsi="Calibri"/>
          <w:sz w:val="22"/>
          <w:szCs w:val="22"/>
          <w:lang w:val="es-CL"/>
        </w:rPr>
        <w:t>tar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x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p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z w:val="22"/>
          <w:szCs w:val="22"/>
          <w:lang w:val="es-CL"/>
        </w:rPr>
        <w:t>rie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z w:val="22"/>
          <w:szCs w:val="22"/>
          <w:lang w:val="es-CL"/>
        </w:rPr>
        <w:t>cia</w:t>
      </w:r>
      <w:r>
        <w:rPr>
          <w:rFonts w:eastAsia="Calibri" w:cs="Calibri" w:ascii="Calibri" w:hAnsi="Calibri"/>
          <w:spacing w:val="3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z w:val="22"/>
          <w:szCs w:val="22"/>
          <w:lang w:val="es-CL"/>
        </w:rPr>
        <w:t>specíf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i</w:t>
      </w:r>
      <w:r>
        <w:rPr>
          <w:rFonts w:eastAsia="Calibri" w:cs="Calibri" w:ascii="Calibri" w:hAnsi="Calibri"/>
          <w:sz w:val="22"/>
          <w:szCs w:val="22"/>
          <w:lang w:val="es-CL"/>
        </w:rPr>
        <w:t>ca,</w:t>
      </w:r>
      <w:r>
        <w:rPr>
          <w:rFonts w:eastAsia="Calibri" w:cs="Calibri" w:ascii="Calibri" w:hAnsi="Calibri"/>
          <w:spacing w:val="3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a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t</w:t>
      </w:r>
      <w:r>
        <w:rPr>
          <w:rFonts w:eastAsia="Calibri" w:cs="Calibri" w:ascii="Calibri" w:hAnsi="Calibri"/>
          <w:sz w:val="22"/>
          <w:szCs w:val="22"/>
          <w:lang w:val="es-CL"/>
        </w:rPr>
        <w:t>ec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d</w:t>
      </w:r>
      <w:r>
        <w:rPr>
          <w:rFonts w:eastAsia="Calibri" w:cs="Calibri" w:ascii="Calibri" w:hAnsi="Calibri"/>
          <w:sz w:val="22"/>
          <w:szCs w:val="22"/>
          <w:lang w:val="es-CL"/>
        </w:rPr>
        <w:t>entes</w:t>
      </w:r>
      <w:r>
        <w:rPr>
          <w:rFonts w:eastAsia="Calibri" w:cs="Calibri" w:ascii="Calibri" w:hAnsi="Calibri"/>
          <w:spacing w:val="4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qu</w:t>
      </w:r>
      <w:r>
        <w:rPr>
          <w:rFonts w:eastAsia="Calibri" w:cs="Calibri" w:ascii="Calibri" w:hAnsi="Calibri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s</w:t>
      </w:r>
      <w:r>
        <w:rPr>
          <w:rFonts w:eastAsia="Calibri" w:cs="Calibri" w:ascii="Calibri" w:hAnsi="Calibri"/>
          <w:sz w:val="22"/>
          <w:szCs w:val="22"/>
          <w:lang w:val="es-CL"/>
        </w:rPr>
        <w:t>er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v</w:t>
      </w:r>
      <w:r>
        <w:rPr>
          <w:rFonts w:eastAsia="Calibri" w:cs="Calibri" w:ascii="Calibri" w:hAnsi="Calibri"/>
          <w:sz w:val="22"/>
          <w:szCs w:val="22"/>
          <w:lang w:val="es-CL"/>
        </w:rPr>
        <w:t>irá</w:t>
      </w:r>
      <w:r>
        <w:rPr>
          <w:rFonts w:eastAsia="Calibri" w:cs="Calibri" w:ascii="Calibri" w:hAnsi="Calibri"/>
          <w:spacing w:val="2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d</w:t>
      </w:r>
      <w:r>
        <w:rPr>
          <w:rFonts w:eastAsia="Calibri" w:cs="Calibri" w:ascii="Calibri" w:hAnsi="Calibri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b</w:t>
      </w:r>
      <w:r>
        <w:rPr>
          <w:rFonts w:eastAsia="Calibri" w:cs="Calibri" w:ascii="Calibri" w:hAnsi="Calibri"/>
          <w:sz w:val="22"/>
          <w:szCs w:val="22"/>
          <w:lang w:val="es-CL"/>
        </w:rPr>
        <w:t>ase</w:t>
      </w:r>
      <w:r>
        <w:rPr>
          <w:rFonts w:eastAsia="Calibri" w:cs="Calibri" w:ascii="Calibri" w:hAnsi="Calibri"/>
          <w:spacing w:val="3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p</w:t>
      </w:r>
      <w:r>
        <w:rPr>
          <w:rFonts w:eastAsia="Calibri" w:cs="Calibri" w:ascii="Calibri" w:hAnsi="Calibri"/>
          <w:sz w:val="22"/>
          <w:szCs w:val="22"/>
          <w:lang w:val="es-CL"/>
        </w:rPr>
        <w:t>ara e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v</w:t>
      </w:r>
      <w:r>
        <w:rPr>
          <w:rFonts w:eastAsia="Calibri" w:cs="Calibri" w:ascii="Calibri" w:hAnsi="Calibri"/>
          <w:sz w:val="22"/>
          <w:szCs w:val="22"/>
          <w:lang w:val="es-CL"/>
        </w:rPr>
        <w:t>al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u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a</w:t>
      </w:r>
      <w:r>
        <w:rPr>
          <w:rFonts w:eastAsia="Calibri" w:cs="Calibri" w:ascii="Calibri" w:hAnsi="Calibri"/>
          <w:sz w:val="22"/>
          <w:szCs w:val="22"/>
          <w:lang w:val="es-CL"/>
        </w:rPr>
        <w:t>r</w:t>
      </w:r>
      <w:r>
        <w:rPr>
          <w:rFonts w:eastAsia="Calibri" w:cs="Calibri" w:ascii="Calibri" w:hAnsi="Calibri"/>
          <w:spacing w:val="3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 xml:space="preserve">su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p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z w:val="22"/>
          <w:szCs w:val="22"/>
          <w:lang w:val="es-CL"/>
        </w:rPr>
        <w:t>stul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a</w:t>
      </w:r>
      <w:r>
        <w:rPr>
          <w:rFonts w:eastAsia="Calibri" w:cs="Calibri" w:ascii="Calibri" w:hAnsi="Calibri"/>
          <w:sz w:val="22"/>
          <w:szCs w:val="22"/>
          <w:lang w:val="es-CL"/>
        </w:rPr>
        <w:t>c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i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ó</w:t>
      </w:r>
      <w:r>
        <w:rPr>
          <w:rFonts w:eastAsia="Calibri" w:cs="Calibri" w:ascii="Calibri" w:hAnsi="Calibri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 xml:space="preserve">al 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c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z w:val="22"/>
          <w:szCs w:val="22"/>
          <w:lang w:val="es-CL"/>
        </w:rPr>
        <w:t>cu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r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s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z w:val="22"/>
          <w:szCs w:val="22"/>
          <w:lang w:val="es-CL"/>
        </w:rPr>
        <w:t>.</w:t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spacing w:lineRule="exact" w:line="200" w:before="4" w:after="0"/>
        <w:rPr>
          <w:lang w:val="es-CL"/>
        </w:rPr>
      </w:pPr>
      <w:r>
        <w:rPr>
          <w:lang w:val="es-CL"/>
        </w:rPr>
      </w:r>
    </w:p>
    <w:p>
      <w:pPr>
        <w:pStyle w:val="Normal"/>
        <w:tabs>
          <w:tab w:val="clear" w:pos="708"/>
          <w:tab w:val="left" w:pos="8840" w:leader="none"/>
        </w:tabs>
        <w:spacing w:lineRule="auto" w:line="360"/>
        <w:ind w:left="114" w:right="1221"/>
        <w:rPr>
          <w:rFonts w:ascii="Calibri" w:hAnsi="Calibri" w:eastAsia="Calibri" w:cs="Calibri"/>
          <w:sz w:val="22"/>
          <w:szCs w:val="22"/>
          <w:lang w:val="es-CL"/>
        </w:rPr>
      </w:pP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D</w:t>
      </w:r>
      <w:r>
        <w:rPr>
          <w:rFonts w:eastAsia="Calibri" w:cs="Calibri" w:ascii="Calibri" w:hAnsi="Calibri"/>
          <w:sz w:val="22"/>
          <w:szCs w:val="22"/>
          <w:lang w:val="es-CL"/>
        </w:rPr>
        <w:t>ES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MP</w:t>
      </w:r>
      <w:r>
        <w:rPr>
          <w:rFonts w:eastAsia="Calibri" w:cs="Calibri" w:ascii="Calibri" w:hAnsi="Calibri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Ñ</w:t>
      </w:r>
      <w:r>
        <w:rPr>
          <w:rFonts w:eastAsia="Calibri" w:cs="Calibri" w:ascii="Calibri" w:hAnsi="Calibri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EN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z w:val="22"/>
          <w:szCs w:val="22"/>
          <w:lang w:val="es-CL"/>
        </w:rPr>
        <w:t>L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CA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R</w:t>
      </w:r>
      <w:r>
        <w:rPr>
          <w:rFonts w:eastAsia="Calibri" w:cs="Calibri" w:ascii="Calibri" w:hAnsi="Calibri"/>
          <w:sz w:val="22"/>
          <w:szCs w:val="22"/>
          <w:lang w:val="es-CL"/>
        </w:rPr>
        <w:t xml:space="preserve">GO: </w:t>
      </w:r>
      <w:r>
        <w:rPr>
          <w:rFonts w:eastAsia="Calibri" w:cs="Calibri" w:ascii="Calibri" w:hAnsi="Calibri"/>
          <w:sz w:val="22"/>
          <w:szCs w:val="22"/>
          <w:u w:val="single" w:color="000000"/>
          <w:lang w:val="es-CL"/>
        </w:rPr>
        <w:t xml:space="preserve">                                                     </w:t>
      </w:r>
      <w:r>
        <w:rPr>
          <w:rFonts w:eastAsia="Calibri" w:cs="Calibri" w:ascii="Calibri" w:hAnsi="Calibri"/>
          <w:spacing w:val="50"/>
          <w:sz w:val="22"/>
          <w:szCs w:val="22"/>
          <w:u w:val="single" w:color="000000"/>
          <w:lang w:val="es-CL"/>
        </w:rPr>
        <w:t xml:space="preserve"> </w:t>
      </w:r>
      <w:r>
        <w:rPr>
          <w:rFonts w:eastAsia="Calibri" w:cs="Calibri" w:ascii="Calibri" w:hAnsi="Calibri"/>
          <w:spacing w:val="8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18"/>
          <w:szCs w:val="18"/>
          <w:lang w:val="es-CL"/>
        </w:rPr>
        <w:t>(D</w:t>
      </w:r>
      <w:r>
        <w:rPr>
          <w:rFonts w:eastAsia="Calibri" w:cs="Calibri" w:ascii="Calibri" w:hAnsi="Calibri"/>
          <w:spacing w:val="-1"/>
          <w:sz w:val="18"/>
          <w:szCs w:val="18"/>
          <w:lang w:val="es-CL"/>
        </w:rPr>
        <w:t>es</w:t>
      </w:r>
      <w:r>
        <w:rPr>
          <w:rFonts w:eastAsia="Calibri" w:cs="Calibri" w:ascii="Calibri" w:hAnsi="Calibri"/>
          <w:sz w:val="18"/>
          <w:szCs w:val="18"/>
          <w:lang w:val="es-CL"/>
        </w:rPr>
        <w:t>taca</w:t>
      </w:r>
      <w:r>
        <w:rPr>
          <w:rFonts w:eastAsia="Calibri" w:cs="Calibri" w:ascii="Calibri" w:hAnsi="Calibri"/>
          <w:spacing w:val="-1"/>
          <w:sz w:val="18"/>
          <w:szCs w:val="18"/>
          <w:lang w:val="es-CL"/>
        </w:rPr>
        <w:t>d</w:t>
      </w:r>
      <w:r>
        <w:rPr>
          <w:rFonts w:eastAsia="Calibri" w:cs="Calibri" w:ascii="Calibri" w:hAnsi="Calibri"/>
          <w:spacing w:val="1"/>
          <w:sz w:val="18"/>
          <w:szCs w:val="18"/>
          <w:lang w:val="es-CL"/>
        </w:rPr>
        <w:t>o</w:t>
      </w:r>
      <w:r>
        <w:rPr>
          <w:rFonts w:eastAsia="Calibri" w:cs="Calibri" w:ascii="Calibri" w:hAnsi="Calibri"/>
          <w:sz w:val="18"/>
          <w:szCs w:val="18"/>
          <w:lang w:val="es-CL"/>
        </w:rPr>
        <w:t>/C</w:t>
      </w:r>
      <w:r>
        <w:rPr>
          <w:rFonts w:eastAsia="Calibri" w:cs="Calibri" w:ascii="Calibri" w:hAnsi="Calibri"/>
          <w:spacing w:val="1"/>
          <w:sz w:val="18"/>
          <w:szCs w:val="18"/>
          <w:lang w:val="es-CL"/>
        </w:rPr>
        <w:t>o</w:t>
      </w:r>
      <w:r>
        <w:rPr>
          <w:rFonts w:eastAsia="Calibri" w:cs="Calibri" w:ascii="Calibri" w:hAnsi="Calibri"/>
          <w:sz w:val="18"/>
          <w:szCs w:val="18"/>
          <w:lang w:val="es-CL"/>
        </w:rPr>
        <w:t>m</w:t>
      </w:r>
      <w:r>
        <w:rPr>
          <w:rFonts w:eastAsia="Calibri" w:cs="Calibri" w:ascii="Calibri" w:hAnsi="Calibri"/>
          <w:spacing w:val="-1"/>
          <w:sz w:val="18"/>
          <w:szCs w:val="18"/>
          <w:lang w:val="es-CL"/>
        </w:rPr>
        <w:t>pe</w:t>
      </w:r>
      <w:r>
        <w:rPr>
          <w:rFonts w:eastAsia="Calibri" w:cs="Calibri" w:ascii="Calibri" w:hAnsi="Calibri"/>
          <w:sz w:val="18"/>
          <w:szCs w:val="18"/>
          <w:lang w:val="es-CL"/>
        </w:rPr>
        <w:t>t</w:t>
      </w:r>
      <w:r>
        <w:rPr>
          <w:rFonts w:eastAsia="Calibri" w:cs="Calibri" w:ascii="Calibri" w:hAnsi="Calibri"/>
          <w:spacing w:val="-1"/>
          <w:sz w:val="18"/>
          <w:szCs w:val="18"/>
          <w:lang w:val="es-CL"/>
        </w:rPr>
        <w:t>en</w:t>
      </w:r>
      <w:r>
        <w:rPr>
          <w:rFonts w:eastAsia="Calibri" w:cs="Calibri" w:ascii="Calibri" w:hAnsi="Calibri"/>
          <w:sz w:val="18"/>
          <w:szCs w:val="18"/>
          <w:lang w:val="es-CL"/>
        </w:rPr>
        <w:t>t</w:t>
      </w:r>
      <w:r>
        <w:rPr>
          <w:rFonts w:eastAsia="Calibri" w:cs="Calibri" w:ascii="Calibri" w:hAnsi="Calibri"/>
          <w:spacing w:val="-1"/>
          <w:sz w:val="18"/>
          <w:szCs w:val="18"/>
          <w:lang w:val="es-CL"/>
        </w:rPr>
        <w:t>e</w:t>
      </w:r>
      <w:r>
        <w:rPr>
          <w:rFonts w:eastAsia="Calibri" w:cs="Calibri" w:ascii="Calibri" w:hAnsi="Calibri"/>
          <w:spacing w:val="2"/>
          <w:sz w:val="18"/>
          <w:szCs w:val="18"/>
          <w:lang w:val="es-CL"/>
        </w:rPr>
        <w:t>/</w:t>
      </w:r>
      <w:r>
        <w:rPr>
          <w:rFonts w:eastAsia="Calibri" w:cs="Calibri" w:ascii="Calibri" w:hAnsi="Calibri"/>
          <w:sz w:val="18"/>
          <w:szCs w:val="18"/>
          <w:lang w:val="es-CL"/>
        </w:rPr>
        <w:t>B</w:t>
      </w:r>
      <w:r>
        <w:rPr>
          <w:rFonts w:eastAsia="Calibri" w:cs="Calibri" w:ascii="Calibri" w:hAnsi="Calibri"/>
          <w:spacing w:val="1"/>
          <w:sz w:val="18"/>
          <w:szCs w:val="18"/>
          <w:lang w:val="es-CL"/>
        </w:rPr>
        <w:t>á</w:t>
      </w:r>
      <w:r>
        <w:rPr>
          <w:rFonts w:eastAsia="Calibri" w:cs="Calibri" w:ascii="Calibri" w:hAnsi="Calibri"/>
          <w:spacing w:val="-1"/>
          <w:sz w:val="18"/>
          <w:szCs w:val="18"/>
          <w:lang w:val="es-CL"/>
        </w:rPr>
        <w:t>s</w:t>
      </w:r>
      <w:r>
        <w:rPr>
          <w:rFonts w:eastAsia="Calibri" w:cs="Calibri" w:ascii="Calibri" w:hAnsi="Calibri"/>
          <w:sz w:val="18"/>
          <w:szCs w:val="18"/>
          <w:lang w:val="es-CL"/>
        </w:rPr>
        <w:t>i</w:t>
      </w:r>
      <w:r>
        <w:rPr>
          <w:rFonts w:eastAsia="Calibri" w:cs="Calibri" w:ascii="Calibri" w:hAnsi="Calibri"/>
          <w:spacing w:val="1"/>
          <w:sz w:val="18"/>
          <w:szCs w:val="18"/>
          <w:lang w:val="es-CL"/>
        </w:rPr>
        <w:t>co</w:t>
      </w:r>
      <w:r>
        <w:rPr>
          <w:rFonts w:eastAsia="Calibri" w:cs="Calibri" w:ascii="Calibri" w:hAnsi="Calibri"/>
          <w:sz w:val="18"/>
          <w:szCs w:val="18"/>
          <w:lang w:val="es-CL"/>
        </w:rPr>
        <w:t>/ In</w:t>
      </w:r>
      <w:r>
        <w:rPr>
          <w:rFonts w:eastAsia="Calibri" w:cs="Calibri" w:ascii="Calibri" w:hAnsi="Calibri"/>
          <w:spacing w:val="-1"/>
          <w:sz w:val="18"/>
          <w:szCs w:val="18"/>
          <w:lang w:val="es-CL"/>
        </w:rPr>
        <w:t>s</w:t>
      </w:r>
      <w:r>
        <w:rPr>
          <w:rFonts w:eastAsia="Calibri" w:cs="Calibri" w:ascii="Calibri" w:hAnsi="Calibri"/>
          <w:sz w:val="18"/>
          <w:szCs w:val="18"/>
          <w:lang w:val="es-CL"/>
        </w:rPr>
        <w:t>at</w:t>
      </w:r>
      <w:r>
        <w:rPr>
          <w:rFonts w:eastAsia="Calibri" w:cs="Calibri" w:ascii="Calibri" w:hAnsi="Calibri"/>
          <w:spacing w:val="-1"/>
          <w:sz w:val="18"/>
          <w:szCs w:val="18"/>
          <w:lang w:val="es-CL"/>
        </w:rPr>
        <w:t>is</w:t>
      </w:r>
      <w:r>
        <w:rPr>
          <w:rFonts w:eastAsia="Calibri" w:cs="Calibri" w:ascii="Calibri" w:hAnsi="Calibri"/>
          <w:sz w:val="18"/>
          <w:szCs w:val="18"/>
          <w:lang w:val="es-CL"/>
        </w:rPr>
        <w:t>fa</w:t>
      </w:r>
      <w:r>
        <w:rPr>
          <w:rFonts w:eastAsia="Calibri" w:cs="Calibri" w:ascii="Calibri" w:hAnsi="Calibri"/>
          <w:spacing w:val="1"/>
          <w:sz w:val="18"/>
          <w:szCs w:val="18"/>
          <w:lang w:val="es-CL"/>
        </w:rPr>
        <w:t>c</w:t>
      </w:r>
      <w:r>
        <w:rPr>
          <w:rFonts w:eastAsia="Calibri" w:cs="Calibri" w:ascii="Calibri" w:hAnsi="Calibri"/>
          <w:sz w:val="18"/>
          <w:szCs w:val="18"/>
          <w:lang w:val="es-CL"/>
        </w:rPr>
        <w:t>t</w:t>
      </w:r>
      <w:r>
        <w:rPr>
          <w:rFonts w:eastAsia="Calibri" w:cs="Calibri" w:ascii="Calibri" w:hAnsi="Calibri"/>
          <w:spacing w:val="1"/>
          <w:sz w:val="18"/>
          <w:szCs w:val="18"/>
          <w:lang w:val="es-CL"/>
        </w:rPr>
        <w:t>o</w:t>
      </w:r>
      <w:r>
        <w:rPr>
          <w:rFonts w:eastAsia="Calibri" w:cs="Calibri" w:ascii="Calibri" w:hAnsi="Calibri"/>
          <w:sz w:val="18"/>
          <w:szCs w:val="18"/>
          <w:lang w:val="es-CL"/>
        </w:rPr>
        <w:t>r</w:t>
      </w:r>
      <w:r>
        <w:rPr>
          <w:rFonts w:eastAsia="Calibri" w:cs="Calibri" w:ascii="Calibri" w:hAnsi="Calibri"/>
          <w:spacing w:val="-1"/>
          <w:sz w:val="18"/>
          <w:szCs w:val="18"/>
          <w:lang w:val="es-CL"/>
        </w:rPr>
        <w:t>i</w:t>
      </w:r>
      <w:r>
        <w:rPr>
          <w:rFonts w:eastAsia="Calibri" w:cs="Calibri" w:ascii="Calibri" w:hAnsi="Calibri"/>
          <w:spacing w:val="3"/>
          <w:sz w:val="18"/>
          <w:szCs w:val="18"/>
          <w:lang w:val="es-CL"/>
        </w:rPr>
        <w:t>o</w:t>
      </w:r>
      <w:r>
        <w:rPr>
          <w:rFonts w:eastAsia="Calibri" w:cs="Calibri" w:ascii="Calibri" w:hAnsi="Calibri"/>
          <w:spacing w:val="-1"/>
          <w:position w:val="5"/>
          <w:sz w:val="12"/>
          <w:szCs w:val="12"/>
          <w:lang w:val="es-CL"/>
        </w:rPr>
        <w:t>1</w:t>
      </w:r>
      <w:r>
        <w:rPr>
          <w:rFonts w:eastAsia="Calibri" w:cs="Calibri" w:ascii="Calibri" w:hAnsi="Calibri"/>
          <w:sz w:val="18"/>
          <w:szCs w:val="18"/>
          <w:lang w:val="es-CL"/>
        </w:rPr>
        <w:t xml:space="preserve">) 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M</w:t>
      </w:r>
      <w:r>
        <w:rPr>
          <w:rFonts w:eastAsia="Calibri" w:cs="Calibri" w:ascii="Calibri" w:hAnsi="Calibri"/>
          <w:sz w:val="22"/>
          <w:szCs w:val="22"/>
          <w:lang w:val="es-CL"/>
        </w:rPr>
        <w:t>BRE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 xml:space="preserve"> J</w:t>
      </w:r>
      <w:r>
        <w:rPr>
          <w:rFonts w:eastAsia="Calibri" w:cs="Calibri" w:ascii="Calibri" w:hAnsi="Calibri"/>
          <w:sz w:val="22"/>
          <w:szCs w:val="22"/>
          <w:lang w:val="es-CL"/>
        </w:rPr>
        <w:t>EF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A</w:t>
      </w:r>
      <w:r>
        <w:rPr>
          <w:rFonts w:eastAsia="Calibri" w:cs="Calibri" w:ascii="Calibri" w:hAnsi="Calibri"/>
          <w:sz w:val="22"/>
          <w:szCs w:val="22"/>
          <w:lang w:val="es-CL"/>
        </w:rPr>
        <w:t>TURA F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I</w:t>
      </w:r>
      <w:r>
        <w:rPr>
          <w:rFonts w:eastAsia="Calibri" w:cs="Calibri" w:ascii="Calibri" w:hAnsi="Calibri"/>
          <w:spacing w:val="-2"/>
          <w:sz w:val="22"/>
          <w:szCs w:val="22"/>
          <w:lang w:val="es-CL"/>
        </w:rPr>
        <w:t>R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M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A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z w:val="22"/>
          <w:szCs w:val="22"/>
          <w:lang w:val="es-CL"/>
        </w:rPr>
        <w:t>T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E:</w:t>
      </w:r>
      <w:r>
        <w:rPr>
          <w:rFonts w:eastAsia="Calibri" w:cs="Calibri" w:ascii="Calibri" w:hAnsi="Calibri"/>
          <w:sz w:val="22"/>
          <w:szCs w:val="22"/>
          <w:u w:val="single" w:color="000000"/>
          <w:lang w:val="es-CL"/>
        </w:rPr>
        <w:t xml:space="preserve"> </w:t>
        <w:tab/>
      </w:r>
      <w:r>
        <w:rPr>
          <w:rFonts w:eastAsia="Calibri" w:cs="Calibri" w:ascii="Calibri" w:hAnsi="Calibri"/>
          <w:w w:val="40"/>
          <w:sz w:val="22"/>
          <w:szCs w:val="22"/>
          <w:u w:val="single" w:color="000000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 xml:space="preserve"> C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A</w:t>
      </w:r>
      <w:r>
        <w:rPr>
          <w:rFonts w:eastAsia="Calibri" w:cs="Calibri" w:ascii="Calibri" w:hAnsi="Calibri"/>
          <w:sz w:val="22"/>
          <w:szCs w:val="22"/>
          <w:lang w:val="es-CL"/>
        </w:rPr>
        <w:t xml:space="preserve">RGO: </w:t>
      </w:r>
      <w:r>
        <w:rPr>
          <w:rFonts w:eastAsia="Calibri" w:cs="Calibri" w:ascii="Calibri" w:hAnsi="Calibri"/>
          <w:sz w:val="22"/>
          <w:szCs w:val="22"/>
          <w:u w:val="single" w:color="000000"/>
          <w:lang w:val="es-CL"/>
        </w:rPr>
        <w:t xml:space="preserve"> </w:t>
        <w:tab/>
      </w:r>
      <w:r>
        <w:rPr>
          <w:rFonts w:eastAsia="Calibri" w:cs="Calibri" w:ascii="Calibri" w:hAnsi="Calibri"/>
          <w:w w:val="40"/>
          <w:sz w:val="22"/>
          <w:szCs w:val="22"/>
          <w:u w:val="single" w:color="000000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 xml:space="preserve"> I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z w:val="22"/>
          <w:szCs w:val="22"/>
          <w:lang w:val="es-CL"/>
        </w:rPr>
        <w:t>STITUC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I</w:t>
      </w:r>
      <w:r>
        <w:rPr>
          <w:rFonts w:eastAsia="Calibri" w:cs="Calibri" w:ascii="Calibri" w:hAnsi="Calibri"/>
          <w:sz w:val="22"/>
          <w:szCs w:val="22"/>
          <w:lang w:val="es-CL"/>
        </w:rPr>
        <w:t>ÓN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E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M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P</w:t>
      </w:r>
      <w:r>
        <w:rPr>
          <w:rFonts w:eastAsia="Calibri" w:cs="Calibri" w:ascii="Calibri" w:hAnsi="Calibri"/>
          <w:sz w:val="22"/>
          <w:szCs w:val="22"/>
          <w:lang w:val="es-CL"/>
        </w:rPr>
        <w:t>RES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A</w:t>
      </w:r>
      <w:r>
        <w:rPr>
          <w:rFonts w:eastAsia="Calibri" w:cs="Calibri" w:ascii="Calibri" w:hAnsi="Calibri"/>
          <w:sz w:val="22"/>
          <w:szCs w:val="22"/>
          <w:lang w:val="es-CL"/>
        </w:rPr>
        <w:t>: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u w:val="single" w:color="000000"/>
          <w:lang w:val="es-CL"/>
        </w:rPr>
        <w:t xml:space="preserve"> </w:t>
        <w:tab/>
      </w:r>
    </w:p>
    <w:p>
      <w:pPr>
        <w:pStyle w:val="Normal"/>
        <w:tabs>
          <w:tab w:val="clear" w:pos="708"/>
          <w:tab w:val="left" w:pos="4760" w:leader="none"/>
        </w:tabs>
        <w:spacing w:lineRule="exact" w:line="260"/>
        <w:ind w:left="114"/>
        <w:rPr>
          <w:rFonts w:ascii="Calibri" w:hAnsi="Calibri" w:eastAsia="Calibri" w:cs="Calibri"/>
          <w:sz w:val="22"/>
          <w:szCs w:val="22"/>
          <w:lang w:val="es-CL"/>
        </w:rPr>
      </w:pPr>
      <w:r>
        <w:rPr>
          <w:rFonts w:eastAsia="Calibri" w:cs="Calibri" w:ascii="Calibri" w:hAnsi="Calibri"/>
          <w:sz w:val="22"/>
          <w:szCs w:val="22"/>
          <w:lang w:val="es-CL"/>
        </w:rPr>
        <w:t>FO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z w:val="22"/>
          <w:szCs w:val="22"/>
          <w:lang w:val="es-CL"/>
        </w:rPr>
        <w:t>O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lang w:val="es-CL"/>
        </w:rPr>
        <w:t>CO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N</w:t>
      </w:r>
      <w:r>
        <w:rPr>
          <w:rFonts w:eastAsia="Calibri" w:cs="Calibri" w:ascii="Calibri" w:hAnsi="Calibri"/>
          <w:sz w:val="22"/>
          <w:szCs w:val="22"/>
          <w:lang w:val="es-CL"/>
        </w:rPr>
        <w:t>TA</w:t>
      </w:r>
      <w:r>
        <w:rPr>
          <w:rFonts w:eastAsia="Calibri" w:cs="Calibri" w:ascii="Calibri" w:hAnsi="Calibri"/>
          <w:spacing w:val="-3"/>
          <w:sz w:val="22"/>
          <w:szCs w:val="22"/>
          <w:lang w:val="es-CL"/>
        </w:rPr>
        <w:t>C</w:t>
      </w:r>
      <w:r>
        <w:rPr>
          <w:rFonts w:eastAsia="Calibri" w:cs="Calibri" w:ascii="Calibri" w:hAnsi="Calibri"/>
          <w:sz w:val="22"/>
          <w:szCs w:val="22"/>
          <w:lang w:val="es-CL"/>
        </w:rPr>
        <w:t>TO: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u w:val="single" w:color="000000"/>
          <w:lang w:val="es-CL"/>
        </w:rPr>
        <w:t xml:space="preserve"> </w:t>
        <w:tab/>
      </w:r>
    </w:p>
    <w:p>
      <w:pPr>
        <w:pStyle w:val="Normal"/>
        <w:spacing w:lineRule="exact" w:line="120" w:before="6" w:after="0"/>
        <w:rPr>
          <w:sz w:val="12"/>
          <w:szCs w:val="12"/>
          <w:lang w:val="es-CL"/>
        </w:rPr>
      </w:pPr>
      <w:r>
        <w:rPr>
          <w:sz w:val="12"/>
          <w:szCs w:val="12"/>
          <w:lang w:val="es-CL"/>
        </w:rPr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tabs>
          <w:tab w:val="clear" w:pos="708"/>
          <w:tab w:val="left" w:pos="7680" w:leader="none"/>
        </w:tabs>
        <w:spacing w:lineRule="exact" w:line="260" w:before="16" w:after="0"/>
        <w:ind w:left="2606"/>
        <w:rPr>
          <w:rFonts w:ascii="Calibri" w:hAnsi="Calibri" w:eastAsia="Calibri" w:cs="Calibri"/>
          <w:sz w:val="22"/>
          <w:szCs w:val="22"/>
          <w:lang w:val="es-CL"/>
        </w:rPr>
      </w:pPr>
      <w:r>
        <mc:AlternateContent>
          <mc:Choice Requires="wpg">
            <w:drawing>
              <wp:anchor behindDoc="1" distT="5080" distB="5715" distL="5715" distR="5080" simplePos="0" locked="0" layoutInCell="0" allowOverlap="1" relativeHeight="4">
                <wp:simplePos x="0" y="0"/>
                <wp:positionH relativeFrom="page">
                  <wp:posOffset>631190</wp:posOffset>
                </wp:positionH>
                <wp:positionV relativeFrom="paragraph">
                  <wp:posOffset>895985</wp:posOffset>
                </wp:positionV>
                <wp:extent cx="1829435" cy="635"/>
                <wp:effectExtent l="5715" t="5080" r="5080" b="5715"/>
                <wp:wrapNone/>
                <wp:docPr id="3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520" cy="720"/>
                          <a:chOff x="0" y="0"/>
                          <a:chExt cx="18295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29520" cy="72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49.7pt;margin-top:70.55pt;width:144pt;height:0pt" coordorigin="994,1411" coordsize="2880,0">
                <v:line id="shape_0" from="994,1411" to="3874,1411" stroked="t" o:allowincell="f" style="position:absolute;mso-position-horizontal-relative:page">
                  <v:stroke color="black" weight="100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eastAsia="Calibri" w:cs="Calibri" w:ascii="Calibri" w:hAnsi="Calibri"/>
          <w:sz w:val="22"/>
          <w:szCs w:val="22"/>
          <w:lang w:val="es-CL"/>
        </w:rPr>
        <w:t>F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>I</w:t>
      </w:r>
      <w:r>
        <w:rPr>
          <w:rFonts w:eastAsia="Calibri" w:cs="Calibri" w:ascii="Calibri" w:hAnsi="Calibri"/>
          <w:sz w:val="22"/>
          <w:szCs w:val="22"/>
          <w:lang w:val="es-CL"/>
        </w:rPr>
        <w:t>R</w:t>
      </w:r>
      <w:r>
        <w:rPr>
          <w:rFonts w:eastAsia="Calibri" w:cs="Calibri" w:ascii="Calibri" w:hAnsi="Calibri"/>
          <w:spacing w:val="1"/>
          <w:sz w:val="22"/>
          <w:szCs w:val="22"/>
          <w:lang w:val="es-CL"/>
        </w:rPr>
        <w:t>M</w:t>
      </w:r>
      <w:r>
        <w:rPr>
          <w:rFonts w:eastAsia="Calibri" w:cs="Calibri" w:ascii="Calibri" w:hAnsi="Calibri"/>
          <w:sz w:val="22"/>
          <w:szCs w:val="22"/>
          <w:lang w:val="es-CL"/>
        </w:rPr>
        <w:t>A:</w:t>
      </w:r>
      <w:r>
        <w:rPr>
          <w:rFonts w:eastAsia="Calibri" w:cs="Calibri" w:ascii="Calibri" w:hAnsi="Calibri"/>
          <w:spacing w:val="-1"/>
          <w:sz w:val="22"/>
          <w:szCs w:val="22"/>
          <w:lang w:val="es-CL"/>
        </w:rPr>
        <w:t xml:space="preserve"> </w:t>
      </w:r>
      <w:r>
        <w:rPr>
          <w:rFonts w:eastAsia="Calibri" w:cs="Calibri" w:ascii="Calibri" w:hAnsi="Calibri"/>
          <w:sz w:val="22"/>
          <w:szCs w:val="22"/>
          <w:u w:val="single" w:color="000000"/>
          <w:lang w:val="es-CL"/>
        </w:rPr>
        <w:t xml:space="preserve"> </w:t>
        <w:tab/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spacing w:lineRule="exact" w:line="200"/>
        <w:rPr>
          <w:lang w:val="es-CL"/>
        </w:rPr>
      </w:pPr>
      <w:r>
        <w:rPr>
          <w:lang w:val="es-CL"/>
        </w:rPr>
      </w:r>
    </w:p>
    <w:p>
      <w:pPr>
        <w:pStyle w:val="Normal"/>
        <w:spacing w:lineRule="exact" w:line="200" w:before="1" w:after="0"/>
        <w:rPr>
          <w:lang w:val="es-CL"/>
        </w:rPr>
      </w:pPr>
      <w:r>
        <w:rPr>
          <w:lang w:val="es-CL"/>
        </w:rPr>
      </w:r>
    </w:p>
    <w:p>
      <w:pPr>
        <w:pStyle w:val="Normal"/>
        <w:spacing w:before="36" w:after="0"/>
        <w:ind w:left="114" w:right="2055"/>
        <w:rPr>
          <w:rFonts w:ascii="Calibri" w:hAnsi="Calibri" w:eastAsia="Calibri" w:cs="Calibri"/>
          <w:sz w:val="14"/>
          <w:szCs w:val="14"/>
          <w:lang w:val="es-CL"/>
        </w:rPr>
      </w:pPr>
      <w:r>
        <w:rPr>
          <w:rFonts w:eastAsia="Calibri" w:cs="Calibri" w:ascii="Calibri" w:hAnsi="Calibri"/>
          <w:spacing w:val="-1"/>
          <w:position w:val="4"/>
          <w:sz w:val="9"/>
          <w:szCs w:val="9"/>
          <w:lang w:val="es-CL"/>
        </w:rPr>
        <w:t>1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do</w:t>
      </w:r>
      <w:r>
        <w:rPr>
          <w:rFonts w:eastAsia="Calibri" w:cs="Calibri" w:ascii="Calibri" w:hAnsi="Calibri"/>
          <w:sz w:val="14"/>
          <w:szCs w:val="14"/>
          <w:lang w:val="es-CL"/>
        </w:rPr>
        <w:t>:</w:t>
      </w:r>
      <w:r>
        <w:rPr>
          <w:rFonts w:eastAsia="Calibri" w:cs="Calibri" w:ascii="Calibri" w:hAnsi="Calibri"/>
          <w:spacing w:val="-5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nd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u</w:t>
      </w:r>
      <w:r>
        <w:rPr>
          <w:rFonts w:eastAsia="Calibri" w:cs="Calibri" w:ascii="Calibri" w:hAnsi="Calibri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z w:val="14"/>
          <w:szCs w:val="14"/>
          <w:lang w:val="es-CL"/>
        </w:rPr>
        <w:t>em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p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ñ</w:t>
      </w:r>
      <w:r>
        <w:rPr>
          <w:rFonts w:eastAsia="Calibri" w:cs="Calibri" w:ascii="Calibri" w:hAnsi="Calibri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6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p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of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io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z w:val="14"/>
          <w:szCs w:val="14"/>
          <w:lang w:val="es-CL"/>
        </w:rPr>
        <w:t>al</w:t>
      </w:r>
      <w:r>
        <w:rPr>
          <w:rFonts w:eastAsia="Calibri" w:cs="Calibri" w:ascii="Calibri" w:hAnsi="Calibri"/>
          <w:spacing w:val="-7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qu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l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y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cons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eme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8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ob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l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5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co</w:t>
      </w:r>
      <w:r>
        <w:rPr>
          <w:rFonts w:eastAsia="Calibri" w:cs="Calibri" w:ascii="Calibri" w:hAnsi="Calibri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 xml:space="preserve"> r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sp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4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 xml:space="preserve"> l</w:t>
      </w:r>
      <w:r>
        <w:rPr>
          <w:rFonts w:eastAsia="Calibri" w:cs="Calibri" w:ascii="Calibri" w:hAnsi="Calibri"/>
          <w:sz w:val="14"/>
          <w:szCs w:val="14"/>
          <w:lang w:val="es-CL"/>
        </w:rPr>
        <w:t xml:space="preserve">o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qu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sp</w:t>
      </w:r>
      <w:r>
        <w:rPr>
          <w:rFonts w:eastAsia="Calibri" w:cs="Calibri" w:ascii="Calibri" w:hAnsi="Calibri"/>
          <w:sz w:val="14"/>
          <w:szCs w:val="14"/>
          <w:lang w:val="es-CL"/>
        </w:rPr>
        <w:t>era</w:t>
      </w:r>
      <w:r>
        <w:rPr>
          <w:rFonts w:eastAsia="Calibri" w:cs="Calibri" w:ascii="Calibri" w:hAnsi="Calibri"/>
          <w:spacing w:val="-4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en el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w w:val="99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w w:val="99"/>
          <w:sz w:val="14"/>
          <w:szCs w:val="14"/>
          <w:lang w:val="es-CL"/>
        </w:rPr>
        <w:t>sp</w:t>
      </w:r>
      <w:r>
        <w:rPr>
          <w:rFonts w:eastAsia="Calibri" w:cs="Calibri" w:ascii="Calibri" w:hAnsi="Calibri"/>
          <w:spacing w:val="-2"/>
          <w:w w:val="99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w w:val="99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pacing w:val="-20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o eva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l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u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do</w:t>
      </w:r>
      <w:r>
        <w:rPr>
          <w:rFonts w:eastAsia="Calibri" w:cs="Calibri" w:ascii="Calibri" w:hAnsi="Calibri"/>
          <w:sz w:val="14"/>
          <w:szCs w:val="14"/>
          <w:lang w:val="es-CL"/>
        </w:rPr>
        <w:t>. C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m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p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e:</w:t>
      </w:r>
      <w:r>
        <w:rPr>
          <w:rFonts w:eastAsia="Calibri" w:cs="Calibri" w:ascii="Calibri" w:hAnsi="Calibri"/>
          <w:spacing w:val="-6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Ind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u</w:t>
      </w:r>
      <w:r>
        <w:rPr>
          <w:rFonts w:eastAsia="Calibri" w:cs="Calibri" w:ascii="Calibri" w:hAnsi="Calibri"/>
          <w:sz w:val="14"/>
          <w:szCs w:val="14"/>
          <w:lang w:val="es-CL"/>
        </w:rPr>
        <w:t xml:space="preserve">n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z w:val="14"/>
          <w:szCs w:val="14"/>
          <w:lang w:val="es-CL"/>
        </w:rPr>
        <w:t>em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p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ñ</w:t>
      </w:r>
      <w:r>
        <w:rPr>
          <w:rFonts w:eastAsia="Calibri" w:cs="Calibri" w:ascii="Calibri" w:hAnsi="Calibri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9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p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of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on</w:t>
      </w:r>
      <w:r>
        <w:rPr>
          <w:rFonts w:eastAsia="Calibri" w:cs="Calibri" w:ascii="Calibri" w:hAnsi="Calibri"/>
          <w:sz w:val="14"/>
          <w:szCs w:val="14"/>
          <w:lang w:val="es-CL"/>
        </w:rPr>
        <w:t>al</w:t>
      </w:r>
      <w:r>
        <w:rPr>
          <w:rFonts w:eastAsia="Calibri" w:cs="Calibri" w:ascii="Calibri" w:hAnsi="Calibri"/>
          <w:spacing w:val="-7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cu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do</w:t>
      </w:r>
      <w:r>
        <w:rPr>
          <w:rFonts w:eastAsia="Calibri" w:cs="Calibri" w:ascii="Calibri" w:hAnsi="Calibri"/>
          <w:sz w:val="14"/>
          <w:szCs w:val="14"/>
          <w:lang w:val="es-CL"/>
        </w:rPr>
        <w:t>.</w:t>
      </w:r>
    </w:p>
    <w:p>
      <w:pPr>
        <w:pStyle w:val="Normal"/>
        <w:spacing w:lineRule="exact" w:line="160"/>
        <w:ind w:left="114"/>
        <w:rPr>
          <w:rFonts w:ascii="Calibri" w:hAnsi="Calibri" w:eastAsia="Calibri" w:cs="Calibri"/>
          <w:sz w:val="14"/>
          <w:szCs w:val="14"/>
          <w:lang w:val="es-CL"/>
        </w:rPr>
      </w:pP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B</w:t>
      </w:r>
      <w:r>
        <w:rPr>
          <w:rFonts w:eastAsia="Calibri" w:cs="Calibri" w:ascii="Calibri" w:hAnsi="Calibri"/>
          <w:sz w:val="14"/>
          <w:szCs w:val="14"/>
          <w:lang w:val="es-CL"/>
        </w:rPr>
        <w:t>á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co</w:t>
      </w:r>
      <w:r>
        <w:rPr>
          <w:rFonts w:eastAsia="Calibri" w:cs="Calibri" w:ascii="Calibri" w:hAnsi="Calibri"/>
          <w:sz w:val="14"/>
          <w:szCs w:val="14"/>
          <w:lang w:val="es-CL"/>
        </w:rPr>
        <w:t>: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nd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u</w:t>
      </w:r>
      <w:r>
        <w:rPr>
          <w:rFonts w:eastAsia="Calibri" w:cs="Calibri" w:ascii="Calibri" w:hAnsi="Calibri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z w:val="14"/>
          <w:szCs w:val="14"/>
          <w:lang w:val="es-CL"/>
        </w:rPr>
        <w:t>em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p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ñ</w:t>
      </w:r>
      <w:r>
        <w:rPr>
          <w:rFonts w:eastAsia="Calibri" w:cs="Calibri" w:ascii="Calibri" w:hAnsi="Calibri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6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p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of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io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z w:val="14"/>
          <w:szCs w:val="14"/>
          <w:lang w:val="es-CL"/>
        </w:rPr>
        <w:t>al</w:t>
      </w:r>
      <w:r>
        <w:rPr>
          <w:rFonts w:eastAsia="Calibri" w:cs="Calibri" w:ascii="Calibri" w:hAnsi="Calibri"/>
          <w:spacing w:val="-7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qu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cu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m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p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l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4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co</w:t>
      </w:r>
      <w:r>
        <w:rPr>
          <w:rFonts w:eastAsia="Calibri" w:cs="Calibri" w:ascii="Calibri" w:hAnsi="Calibri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 xml:space="preserve"> l</w:t>
      </w:r>
      <w:r>
        <w:rPr>
          <w:rFonts w:eastAsia="Calibri" w:cs="Calibri" w:ascii="Calibri" w:hAnsi="Calibri"/>
          <w:sz w:val="14"/>
          <w:szCs w:val="14"/>
          <w:lang w:val="es-CL"/>
        </w:rPr>
        <w:t>o 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sp</w:t>
      </w:r>
      <w:r>
        <w:rPr>
          <w:rFonts w:eastAsia="Calibri" w:cs="Calibri" w:ascii="Calibri" w:hAnsi="Calibri"/>
          <w:sz w:val="14"/>
          <w:szCs w:val="14"/>
          <w:lang w:val="es-CL"/>
        </w:rPr>
        <w:t>era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4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en el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sp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v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l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u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do</w:t>
      </w:r>
      <w:r>
        <w:rPr>
          <w:rFonts w:eastAsia="Calibri" w:cs="Calibri" w:ascii="Calibri" w:hAnsi="Calibri"/>
          <w:sz w:val="14"/>
          <w:szCs w:val="14"/>
          <w:lang w:val="es-CL"/>
        </w:rPr>
        <w:t>,</w:t>
      </w:r>
      <w:r>
        <w:rPr>
          <w:rFonts w:eastAsia="Calibri" w:cs="Calibri" w:ascii="Calibri" w:hAnsi="Calibri"/>
          <w:spacing w:val="-5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p</w:t>
      </w:r>
      <w:r>
        <w:rPr>
          <w:rFonts w:eastAsia="Calibri" w:cs="Calibri" w:ascii="Calibri" w:hAnsi="Calibri"/>
          <w:sz w:val="14"/>
          <w:szCs w:val="14"/>
          <w:lang w:val="es-CL"/>
        </w:rPr>
        <w:t>ero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z w:val="14"/>
          <w:szCs w:val="14"/>
          <w:lang w:val="es-CL"/>
        </w:rPr>
        <w:t>er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2"/>
          <w:sz w:val="14"/>
          <w:szCs w:val="14"/>
          <w:lang w:val="es-CL"/>
        </w:rPr>
        <w:t>r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</w:t>
      </w:r>
      <w:r>
        <w:rPr>
          <w:rFonts w:eastAsia="Calibri" w:cs="Calibri" w:ascii="Calibri" w:hAnsi="Calibri"/>
          <w:sz w:val="14"/>
          <w:szCs w:val="14"/>
          <w:lang w:val="es-CL"/>
        </w:rPr>
        <w:t>eg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u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l</w:t>
      </w:r>
      <w:r>
        <w:rPr>
          <w:rFonts w:eastAsia="Calibri" w:cs="Calibri" w:ascii="Calibri" w:hAnsi="Calibri"/>
          <w:spacing w:val="3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ad</w:t>
      </w:r>
      <w:r>
        <w:rPr>
          <w:rFonts w:eastAsia="Calibri" w:cs="Calibri" w:ascii="Calibri" w:hAnsi="Calibri"/>
          <w:spacing w:val="-6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w w:val="99"/>
          <w:sz w:val="14"/>
          <w:szCs w:val="14"/>
          <w:lang w:val="es-CL"/>
        </w:rPr>
        <w:t>(oc</w:t>
      </w:r>
      <w:r>
        <w:rPr>
          <w:rFonts w:eastAsia="Calibri" w:cs="Calibri" w:ascii="Calibri" w:hAnsi="Calibri"/>
          <w:w w:val="99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9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on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lm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)</w:t>
      </w:r>
      <w:r>
        <w:rPr>
          <w:rFonts w:eastAsia="Calibri" w:cs="Calibri" w:ascii="Calibri" w:hAnsi="Calibri"/>
          <w:sz w:val="14"/>
          <w:szCs w:val="14"/>
          <w:lang w:val="es-CL"/>
        </w:rPr>
        <w:t>.</w:t>
      </w:r>
    </w:p>
    <w:p>
      <w:pPr>
        <w:pStyle w:val="Normal"/>
        <w:spacing w:lineRule="exact" w:line="160"/>
        <w:ind w:left="114"/>
        <w:rPr>
          <w:rFonts w:ascii="Calibri" w:hAnsi="Calibri" w:eastAsia="Calibri" w:cs="Calibri"/>
          <w:sz w:val="14"/>
          <w:szCs w:val="14"/>
          <w:lang w:val="es-CL"/>
        </w:rPr>
      </w:pP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Ins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sf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z w:val="14"/>
          <w:szCs w:val="14"/>
          <w:lang w:val="es-CL"/>
        </w:rPr>
        <w:t>:</w:t>
      </w:r>
      <w:r>
        <w:rPr>
          <w:rFonts w:eastAsia="Calibri" w:cs="Calibri" w:ascii="Calibri" w:hAnsi="Calibri"/>
          <w:spacing w:val="-7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Ind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u</w:t>
      </w:r>
      <w:r>
        <w:rPr>
          <w:rFonts w:eastAsia="Calibri" w:cs="Calibri" w:ascii="Calibri" w:hAnsi="Calibri"/>
          <w:sz w:val="14"/>
          <w:szCs w:val="14"/>
          <w:lang w:val="es-CL"/>
        </w:rPr>
        <w:t xml:space="preserve">n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z w:val="14"/>
          <w:szCs w:val="14"/>
          <w:lang w:val="es-CL"/>
        </w:rPr>
        <w:t>em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p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ñ</w:t>
      </w:r>
      <w:r>
        <w:rPr>
          <w:rFonts w:eastAsia="Calibri" w:cs="Calibri" w:ascii="Calibri" w:hAnsi="Calibri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6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q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u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pr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5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l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</w:t>
      </w:r>
      <w:r>
        <w:rPr>
          <w:rFonts w:eastAsia="Calibri" w:cs="Calibri" w:ascii="Calibri" w:hAnsi="Calibri"/>
          <w:sz w:val="14"/>
          <w:szCs w:val="14"/>
          <w:lang w:val="es-CL"/>
        </w:rPr>
        <w:t>as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b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ili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es</w:t>
      </w:r>
      <w:r>
        <w:rPr>
          <w:rFonts w:eastAsia="Calibri" w:cs="Calibri" w:ascii="Calibri" w:hAnsi="Calibri"/>
          <w:spacing w:val="-6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en el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sp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2"/>
          <w:sz w:val="14"/>
          <w:szCs w:val="14"/>
          <w:lang w:val="es-CL"/>
        </w:rPr>
        <w:t>v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l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u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pacing w:val="-4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y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as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f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z w:val="14"/>
          <w:szCs w:val="14"/>
          <w:lang w:val="es-CL"/>
        </w:rPr>
        <w:t>an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w w:val="99"/>
          <w:sz w:val="14"/>
          <w:szCs w:val="14"/>
          <w:lang w:val="es-CL"/>
        </w:rPr>
        <w:t>s</w:t>
      </w:r>
      <w:r>
        <w:rPr>
          <w:rFonts w:eastAsia="Calibri" w:cs="Calibri" w:ascii="Calibri" w:hAnsi="Calibri"/>
          <w:spacing w:val="-1"/>
          <w:w w:val="99"/>
          <w:sz w:val="14"/>
          <w:szCs w:val="14"/>
          <w:lang w:val="es-CL"/>
        </w:rPr>
        <w:t>ig</w:t>
      </w:r>
      <w:r>
        <w:rPr>
          <w:rFonts w:eastAsia="Calibri" w:cs="Calibri" w:ascii="Calibri" w:hAnsi="Calibri"/>
          <w:spacing w:val="1"/>
          <w:w w:val="99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spacing w:val="-1"/>
          <w:w w:val="99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w w:val="99"/>
          <w:sz w:val="14"/>
          <w:szCs w:val="14"/>
          <w:lang w:val="es-CL"/>
        </w:rPr>
        <w:t>f</w:t>
      </w:r>
      <w:r>
        <w:rPr>
          <w:rFonts w:eastAsia="Calibri" w:cs="Calibri" w:ascii="Calibri" w:hAnsi="Calibri"/>
          <w:spacing w:val="-1"/>
          <w:w w:val="99"/>
          <w:sz w:val="14"/>
          <w:szCs w:val="14"/>
          <w:lang w:val="es-CL"/>
        </w:rPr>
        <w:t>i</w:t>
      </w:r>
      <w:r>
        <w:rPr>
          <w:rFonts w:eastAsia="Calibri" w:cs="Calibri" w:ascii="Calibri" w:hAnsi="Calibri"/>
          <w:spacing w:val="1"/>
          <w:w w:val="99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w w:val="99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w w:val="99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pacing w:val="-1"/>
          <w:w w:val="99"/>
          <w:sz w:val="14"/>
          <w:szCs w:val="14"/>
          <w:lang w:val="es-CL"/>
        </w:rPr>
        <w:t>iv</w:t>
      </w:r>
      <w:r>
        <w:rPr>
          <w:rFonts w:eastAsia="Calibri" w:cs="Calibri" w:ascii="Calibri" w:hAnsi="Calibri"/>
          <w:spacing w:val="3"/>
          <w:w w:val="99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w w:val="99"/>
          <w:sz w:val="14"/>
          <w:szCs w:val="14"/>
          <w:lang w:val="es-CL"/>
        </w:rPr>
        <w:t>m</w:t>
      </w:r>
      <w:r>
        <w:rPr>
          <w:rFonts w:eastAsia="Calibri" w:cs="Calibri" w:ascii="Calibri" w:hAnsi="Calibri"/>
          <w:w w:val="99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w w:val="99"/>
          <w:sz w:val="14"/>
          <w:szCs w:val="14"/>
          <w:lang w:val="es-CL"/>
        </w:rPr>
        <w:t>n</w:t>
      </w:r>
      <w:r>
        <w:rPr>
          <w:rFonts w:eastAsia="Calibri" w:cs="Calibri" w:ascii="Calibri" w:hAnsi="Calibri"/>
          <w:w w:val="99"/>
          <w:sz w:val="14"/>
          <w:szCs w:val="14"/>
          <w:lang w:val="es-CL"/>
        </w:rPr>
        <w:t>t</w:t>
      </w:r>
      <w:r>
        <w:rPr>
          <w:rFonts w:eastAsia="Calibri" w:cs="Calibri" w:ascii="Calibri" w:hAnsi="Calibri"/>
          <w:spacing w:val="-2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3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z w:val="14"/>
          <w:szCs w:val="14"/>
          <w:lang w:val="es-CL"/>
        </w:rPr>
        <w:t>l</w:t>
      </w:r>
      <w:r>
        <w:rPr>
          <w:rFonts w:eastAsia="Calibri" w:cs="Calibri" w:ascii="Calibri" w:hAnsi="Calibri"/>
          <w:spacing w:val="-2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qu</w:t>
      </w:r>
      <w:r>
        <w:rPr>
          <w:rFonts w:eastAsia="Calibri" w:cs="Calibri" w:ascii="Calibri" w:hAnsi="Calibri"/>
          <w:sz w:val="14"/>
          <w:szCs w:val="14"/>
          <w:lang w:val="es-CL"/>
        </w:rPr>
        <w:t>e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h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z w:val="14"/>
          <w:szCs w:val="14"/>
          <w:lang w:val="es-CL"/>
        </w:rPr>
        <w:t>er</w:t>
      </w:r>
      <w:r>
        <w:rPr>
          <w:rFonts w:eastAsia="Calibri" w:cs="Calibri" w:ascii="Calibri" w:hAnsi="Calibri"/>
          <w:spacing w:val="-5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no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rm</w:t>
      </w:r>
      <w:r>
        <w:rPr>
          <w:rFonts w:eastAsia="Calibri" w:cs="Calibri" w:ascii="Calibri" w:hAnsi="Calibri"/>
          <w:sz w:val="14"/>
          <w:szCs w:val="14"/>
          <w:lang w:val="es-CL"/>
        </w:rPr>
        <w:t>al</w:t>
      </w:r>
      <w:r>
        <w:rPr>
          <w:rFonts w:eastAsia="Calibri" w:cs="Calibri" w:ascii="Calibri" w:hAnsi="Calibri"/>
          <w:spacing w:val="-5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d</w:t>
      </w:r>
      <w:r>
        <w:rPr>
          <w:rFonts w:eastAsia="Calibri" w:cs="Calibri" w:ascii="Calibri" w:hAnsi="Calibri"/>
          <w:sz w:val="14"/>
          <w:szCs w:val="14"/>
          <w:lang w:val="es-CL"/>
        </w:rPr>
        <w:t>el</w:t>
      </w:r>
      <w:r>
        <w:rPr>
          <w:rFonts w:eastAsia="Calibri" w:cs="Calibri" w:ascii="Calibri" w:hAnsi="Calibri"/>
          <w:spacing w:val="-3"/>
          <w:sz w:val="14"/>
          <w:szCs w:val="14"/>
          <w:lang w:val="es-CL"/>
        </w:rPr>
        <w:t xml:space="preserve"> </w:t>
      </w:r>
      <w:r>
        <w:rPr>
          <w:rFonts w:eastAsia="Calibri" w:cs="Calibri" w:ascii="Calibri" w:hAnsi="Calibri"/>
          <w:spacing w:val="1"/>
          <w:sz w:val="14"/>
          <w:szCs w:val="14"/>
          <w:lang w:val="es-CL"/>
        </w:rPr>
        <w:t>c</w:t>
      </w:r>
      <w:r>
        <w:rPr>
          <w:rFonts w:eastAsia="Calibri" w:cs="Calibri" w:ascii="Calibri" w:hAnsi="Calibri"/>
          <w:sz w:val="14"/>
          <w:szCs w:val="14"/>
          <w:lang w:val="es-CL"/>
        </w:rPr>
        <w:t>a</w:t>
      </w:r>
      <w:r>
        <w:rPr>
          <w:rFonts w:eastAsia="Calibri" w:cs="Calibri" w:ascii="Calibri" w:hAnsi="Calibri"/>
          <w:spacing w:val="-1"/>
          <w:sz w:val="14"/>
          <w:szCs w:val="14"/>
          <w:lang w:val="es-CL"/>
        </w:rPr>
        <w:t>rg</w:t>
      </w:r>
      <w:r>
        <w:rPr>
          <w:rFonts w:eastAsia="Calibri" w:cs="Calibri" w:ascii="Calibri" w:hAnsi="Calibri"/>
          <w:spacing w:val="2"/>
          <w:sz w:val="14"/>
          <w:szCs w:val="14"/>
          <w:lang w:val="es-CL"/>
        </w:rPr>
        <w:t>o</w:t>
      </w:r>
      <w:r>
        <w:rPr>
          <w:rFonts w:eastAsia="Calibri" w:cs="Calibri" w:ascii="Calibri" w:hAnsi="Calibri"/>
          <w:sz w:val="14"/>
          <w:szCs w:val="14"/>
          <w:lang w:val="es-CL"/>
        </w:rPr>
        <w:t>.</w:t>
      </w:r>
    </w:p>
    <w:p>
      <w:pPr>
        <w:pStyle w:val="Normal"/>
        <w:spacing w:lineRule="exact" w:line="160" w:before="3" w:after="0"/>
        <w:rPr>
          <w:sz w:val="17"/>
          <w:szCs w:val="17"/>
          <w:lang w:val="es-CL"/>
        </w:rPr>
      </w:pPr>
      <w:r>
        <w:rPr>
          <w:sz w:val="17"/>
          <w:szCs w:val="17"/>
          <w:lang w:val="es-CL"/>
        </w:rPr>
      </w:r>
    </w:p>
    <w:p>
      <w:pPr>
        <w:pStyle w:val="Normal"/>
        <w:ind w:left="5054" w:right="504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1</w:t>
      </w:r>
    </w:p>
    <w:p>
      <w:pPr>
        <w:sectPr>
          <w:type w:val="continuous"/>
          <w:pgSz w:w="12240" w:h="18720"/>
          <w:pgMar w:left="880" w:right="1080" w:gutter="0" w:header="708" w:top="1580" w:footer="0" w:bottom="280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16" w:after="0"/>
        <w:ind w:left="5054" w:right="4421"/>
        <w:jc w:val="center"/>
        <w:rPr>
          <w:rFonts w:ascii="Calibri" w:hAnsi="Calibri" w:eastAsia="Calibri" w:cs="Calibri"/>
          <w:sz w:val="22"/>
          <w:szCs w:val="22"/>
        </w:rPr>
      </w:pPr>
      <w:r>
        <w:rPr/>
      </w:r>
    </w:p>
    <w:sectPr>
      <w:type w:val="continuous"/>
      <w:pgSz w:w="12240" w:h="18720"/>
      <w:pgMar w:left="880" w:right="1080" w:gutter="0" w:header="708" w:top="15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5761355</wp:posOffset>
          </wp:positionH>
          <wp:positionV relativeFrom="page">
            <wp:posOffset>349885</wp:posOffset>
          </wp:positionV>
          <wp:extent cx="1637665" cy="391795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-149225</wp:posOffset>
          </wp:positionH>
          <wp:positionV relativeFrom="paragraph">
            <wp:posOffset>-192405</wp:posOffset>
          </wp:positionV>
          <wp:extent cx="1752600" cy="563880"/>
          <wp:effectExtent l="0" t="0" r="0" b="0"/>
          <wp:wrapThrough wrapText="bothSides">
            <wp:wrapPolygon edited="0">
              <wp:start x="2336" y="0"/>
              <wp:lineTo x="694" y="7270"/>
              <wp:lineTo x="225" y="10192"/>
              <wp:lineTo x="225" y="14568"/>
              <wp:lineTo x="2103" y="21139"/>
              <wp:lineTo x="3513" y="21139"/>
              <wp:lineTo x="12199" y="19685"/>
              <wp:lineTo x="21122" y="16036"/>
              <wp:lineTo x="21358" y="7270"/>
              <wp:lineTo x="13841" y="2894"/>
              <wp:lineTo x="3277" y="0"/>
              <wp:lineTo x="2336" y="0"/>
            </wp:wrapPolygon>
          </wp:wrapThrough>
          <wp:docPr id="2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pStyle w:val="Heading4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Heading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Heading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Heading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pStyle w:val="Heading8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pStyle w:val="Heading9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1b349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tulo2Car" w:customStyle="1">
    <w:name w:val="Título 2 C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tulo3Car" w:customStyle="1">
    <w:name w:val="Título 3 C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tulo4Car" w:customStyle="1">
    <w:name w:val="Título 4 C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tulo5Car" w:customStyle="1">
    <w:name w:val="Título 5 C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tulo6Car" w:customStyle="1">
    <w:name w:val="Título 6 Car"/>
    <w:basedOn w:val="DefaultParagraphFont"/>
    <w:qFormat/>
    <w:rsid w:val="001b3490"/>
    <w:rPr>
      <w:b/>
      <w:bCs/>
      <w:sz w:val="22"/>
      <w:szCs w:val="22"/>
    </w:rPr>
  </w:style>
  <w:style w:type="character" w:styleId="Ttulo7Car" w:customStyle="1">
    <w:name w:val="Título 7 C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tulo8Car" w:customStyle="1">
    <w:name w:val="Título 8 C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tulo9Car" w:customStyle="1">
    <w:name w:val="Título 9 C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EncabezadoCar" w:customStyle="1">
    <w:name w:val="Encabezado Car"/>
    <w:basedOn w:val="DefaultParagraphFont"/>
    <w:uiPriority w:val="99"/>
    <w:qFormat/>
    <w:rsid w:val="00252306"/>
    <w:rPr/>
  </w:style>
  <w:style w:type="character" w:styleId="PiedepginaCar" w:customStyle="1">
    <w:name w:val="Pie de página Car"/>
    <w:basedOn w:val="DefaultParagraphFont"/>
    <w:uiPriority w:val="99"/>
    <w:qFormat/>
    <w:rsid w:val="00252306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252306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252306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</Pages>
  <Words>209</Words>
  <Characters>1267</Characters>
  <CharactersWithSpaces>1578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2025-04-14T19:35:00Z</dcterms:created>
  <dc:creator/>
  <dc:description/>
  <dc:language>es-CL</dc:language>
  <cp:lastModifiedBy/>
  <dcterms:modified xsi:type="dcterms:W3CDTF">2025-05-14T11:38:37Z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