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cs="Arial" w:ascii="Arial" w:hAnsi="Arial"/>
          <w:b/>
          <w:sz w:val="22"/>
          <w:szCs w:val="22"/>
          <w:lang w:val="es-ES"/>
        </w:rPr>
        <w:t>CONCURSO ASESOR TÉCNICO PRODESAL RANCAGUA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cs="Arial" w:ascii="Arial" w:hAnsi="Arial"/>
          <w:b/>
          <w:sz w:val="22"/>
          <w:szCs w:val="22"/>
          <w:lang w:val="es-ES"/>
        </w:rPr>
      </w:r>
    </w:p>
    <w:p>
      <w:pPr>
        <w:pStyle w:val="Normal"/>
        <w:spacing w:lineRule="auto" w:line="360"/>
        <w:ind w:right="3667"/>
        <w:jc w:val="right"/>
        <w:rPr>
          <w:rFonts w:ascii="Arial" w:hAnsi="Arial" w:cs="Arial"/>
          <w:b/>
          <w:sz w:val="22"/>
          <w:szCs w:val="22"/>
          <w:lang w:val="es-CL"/>
        </w:rPr>
      </w:pPr>
      <w:r>
        <w:rPr>
          <w:rFonts w:cs="Arial" w:ascii="Arial" w:hAnsi="Arial"/>
          <w:b/>
          <w:sz w:val="22"/>
          <w:szCs w:val="22"/>
          <w:lang w:val="es-CL"/>
        </w:rPr>
        <w:t>ANEXO N° 3 – E - SOBRE CAPACITACIONES</w:t>
      </w:r>
    </w:p>
    <w:tbl>
      <w:tblPr>
        <w:tblStyle w:val="Tablaconcuadrcula"/>
        <w:tblpPr w:vertAnchor="text" w:horzAnchor="margin" w:leftFromText="141" w:rightFromText="141" w:tblpX="0" w:tblpY="138"/>
        <w:tblW w:w="1337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70"/>
        <w:gridCol w:w="2485"/>
        <w:gridCol w:w="2221"/>
        <w:gridCol w:w="4797"/>
      </w:tblGrid>
      <w:tr>
        <w:trPr>
          <w:trHeight w:val="277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US" w:eastAsia="en-US" w:bidi="ar-SA"/>
              </w:rPr>
              <w:t>NOMBRE EMPRESA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US" w:eastAsia="en-US" w:bidi="ar-SA"/>
              </w:rPr>
              <w:t>FECHA CAPACITACIÓN</w:t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US" w:eastAsia="en-US" w:bidi="ar-SA"/>
              </w:rPr>
              <w:t>DURACIÓN (HORAS)</w:t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US" w:eastAsia="en-US" w:bidi="ar-SA"/>
              </w:rPr>
              <w:t>MOTIVO O DETALLE</w:t>
            </w:r>
          </w:p>
        </w:tc>
      </w:tr>
      <w:tr>
        <w:trPr>
          <w:trHeight w:val="292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</w:tr>
      <w:tr>
        <w:trPr>
          <w:trHeight w:val="277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</w:tr>
      <w:tr>
        <w:trPr>
          <w:trHeight w:val="277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</w:tr>
      <w:tr>
        <w:trPr>
          <w:trHeight w:val="292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</w:tr>
      <w:tr>
        <w:trPr>
          <w:trHeight w:val="277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</w:tr>
      <w:tr>
        <w:trPr>
          <w:trHeight w:val="292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</w:tr>
      <w:tr>
        <w:trPr>
          <w:trHeight w:val="277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</w:tr>
      <w:tr>
        <w:trPr>
          <w:trHeight w:val="277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</w:tr>
      <w:tr>
        <w:trPr>
          <w:trHeight w:val="292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</w:tr>
      <w:tr>
        <w:trPr>
          <w:trHeight w:val="277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</w:tr>
      <w:tr>
        <w:trPr>
          <w:trHeight w:val="277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</w:tr>
      <w:tr>
        <w:trPr>
          <w:trHeight w:val="292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</w:tr>
      <w:tr>
        <w:trPr>
          <w:trHeight w:val="277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</w:tr>
      <w:tr>
        <w:trPr>
          <w:trHeight w:val="292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</w:tr>
      <w:tr>
        <w:trPr>
          <w:trHeight w:val="277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eastAsia="Calibri"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360"/>
        <w:ind w:right="3667"/>
        <w:jc w:val="right"/>
        <w:rPr>
          <w:rFonts w:ascii="Arial" w:hAnsi="Arial" w:cs="Arial"/>
          <w:b/>
          <w:sz w:val="22"/>
          <w:szCs w:val="22"/>
          <w:lang w:val="es-CL"/>
        </w:rPr>
      </w:pPr>
      <w:r>
        <w:rPr>
          <w:rFonts w:cs="Arial" w:ascii="Arial" w:hAnsi="Arial"/>
          <w:b/>
          <w:sz w:val="22"/>
          <w:szCs w:val="22"/>
          <w:lang w:val="es-CL"/>
        </w:rPr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 w:eastAsia="Calibri" w:cs="Arial"/>
          <w:sz w:val="22"/>
          <w:szCs w:val="22"/>
          <w:lang w:val="es-CL"/>
        </w:rPr>
      </w:pPr>
      <w:r>
        <w:rPr>
          <w:rFonts w:eastAsia="Calibri" w:cs="Arial" w:ascii="Arial" w:hAnsi="Arial"/>
          <w:sz w:val="22"/>
          <w:szCs w:val="22"/>
          <w:lang w:val="es-CL"/>
        </w:rPr>
        <w:t>Puede ampliar la información si es necesario, en hoja anexa.</w:t>
      </w:r>
    </w:p>
    <w:p>
      <w:pPr>
        <w:pStyle w:val="Normal"/>
        <w:ind w:right="4268"/>
        <w:rPr>
          <w:rFonts w:ascii="Arial" w:hAnsi="Arial" w:eastAsia="Calibri" w:cs="Arial"/>
          <w:b/>
          <w:sz w:val="22"/>
          <w:szCs w:val="22"/>
          <w:lang w:val="es-CL"/>
        </w:rPr>
      </w:pPr>
      <w:r>
        <w:rPr>
          <w:rFonts w:eastAsia="Calibri" w:cs="Arial" w:ascii="Arial" w:hAnsi="Arial"/>
          <w:b/>
          <w:sz w:val="22"/>
          <w:szCs w:val="22"/>
          <w:lang w:val="es-CL"/>
        </w:rPr>
      </w:r>
    </w:p>
    <w:p>
      <w:pPr>
        <w:pStyle w:val="Normal"/>
        <w:ind w:right="4268"/>
        <w:rPr>
          <w:rFonts w:ascii="Arial" w:hAnsi="Arial" w:eastAsia="Calibri" w:cs="Arial"/>
          <w:b/>
          <w:sz w:val="22"/>
          <w:szCs w:val="22"/>
          <w:lang w:val="es-CL"/>
        </w:rPr>
      </w:pPr>
      <w:r>
        <w:rPr>
          <w:rFonts w:eastAsia="Calibri" w:cs="Arial" w:ascii="Arial" w:hAnsi="Arial"/>
          <w:b/>
          <w:sz w:val="22"/>
          <w:szCs w:val="22"/>
          <w:lang w:val="es-CL"/>
        </w:rPr>
      </w:r>
    </w:p>
    <w:p>
      <w:pPr>
        <w:pStyle w:val="Normal"/>
        <w:ind w:right="4268"/>
        <w:rPr>
          <w:rFonts w:ascii="Arial" w:hAnsi="Arial" w:eastAsia="Calibri" w:cs="Arial"/>
          <w:b/>
          <w:sz w:val="22"/>
          <w:szCs w:val="22"/>
          <w:lang w:val="es-CL"/>
        </w:rPr>
      </w:pPr>
      <w:r>
        <w:rPr>
          <w:rFonts w:eastAsia="Calibri" w:cs="Arial" w:ascii="Arial" w:hAnsi="Arial"/>
          <w:b/>
          <w:sz w:val="22"/>
          <w:szCs w:val="22"/>
          <w:lang w:val="es-CL"/>
        </w:rPr>
      </w:r>
    </w:p>
    <w:p>
      <w:pPr>
        <w:pStyle w:val="Normal"/>
        <w:ind w:left="4108" w:right="4268"/>
        <w:jc w:val="center"/>
        <w:rPr>
          <w:rFonts w:ascii="Arial" w:hAnsi="Arial" w:eastAsia="Calibri" w:cs="Arial"/>
          <w:b/>
          <w:sz w:val="22"/>
          <w:szCs w:val="22"/>
          <w:lang w:val="es-CL"/>
        </w:rPr>
      </w:pPr>
      <w:r>
        <w:rPr>
          <w:rFonts w:eastAsia="Calibri" w:cs="Arial" w:ascii="Arial" w:hAnsi="Arial"/>
          <w:b/>
          <w:sz w:val="22"/>
          <w:szCs w:val="22"/>
          <w:lang w:val="es-CL"/>
        </w:rPr>
        <mc:AlternateContent>
          <mc:Choice Requires="wps">
            <w:drawing>
              <wp:anchor behindDoc="0" distT="5715" distB="5080" distL="5080" distR="5715" simplePos="0" locked="0" layoutInCell="1" allowOverlap="1" relativeHeight="3" wp14:anchorId="1D007B2A">
                <wp:simplePos x="0" y="0"/>
                <wp:positionH relativeFrom="column">
                  <wp:posOffset>2939415</wp:posOffset>
                </wp:positionH>
                <wp:positionV relativeFrom="paragraph">
                  <wp:posOffset>66040</wp:posOffset>
                </wp:positionV>
                <wp:extent cx="1771650" cy="635"/>
                <wp:effectExtent l="5080" t="5715" r="5715" b="5080"/>
                <wp:wrapNone/>
                <wp:docPr id="1" name="AutoShap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5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33" path="m0,0l-2147483648,-2147483647e" stroked="t" o:allowincell="f" style="position:absolute;margin-left:231.45pt;margin-top:5.2pt;width:139.45pt;height:0pt;mso-wrap-style:none;v-text-anchor:middle" wp14:anchorId="1D007B2A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ind w:left="4108" w:right="4268"/>
        <w:jc w:val="center"/>
        <w:rPr>
          <w:rFonts w:ascii="Arial" w:hAnsi="Arial" w:eastAsia="Calibri" w:cs="Arial"/>
          <w:b/>
          <w:lang w:val="es-CL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2724785</wp:posOffset>
            </wp:positionH>
            <wp:positionV relativeFrom="paragraph">
              <wp:posOffset>9525</wp:posOffset>
            </wp:positionV>
            <wp:extent cx="2232660" cy="286385"/>
            <wp:effectExtent l="0" t="0" r="0" b="0"/>
            <wp:wrapNone/>
            <wp:docPr id="2" name="Imagen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 w:ascii="Arial" w:hAnsi="Arial"/>
          <w:b/>
          <w:sz w:val="22"/>
          <w:szCs w:val="22"/>
          <w:lang w:val="es-CL"/>
        </w:rPr>
        <w:t>FI</w:t>
      </w:r>
      <w:r>
        <w:rPr>
          <w:rFonts w:eastAsia="Calibri" w:cs="Arial" w:ascii="Arial" w:hAnsi="Arial"/>
          <w:b/>
          <w:spacing w:val="1"/>
          <w:sz w:val="22"/>
          <w:szCs w:val="22"/>
          <w:lang w:val="es-CL"/>
        </w:rPr>
        <w:t>R</w:t>
      </w:r>
      <w:r>
        <w:rPr>
          <w:rFonts w:eastAsia="Calibri" w:cs="Arial" w:ascii="Arial" w:hAnsi="Arial"/>
          <w:b/>
          <w:spacing w:val="-1"/>
          <w:sz w:val="22"/>
          <w:szCs w:val="22"/>
          <w:lang w:val="es-CL"/>
        </w:rPr>
        <w:t>M</w:t>
      </w:r>
      <w:r>
        <w:rPr>
          <w:rFonts w:eastAsia="Calibri" w:cs="Arial" w:ascii="Arial" w:hAnsi="Arial"/>
          <w:b/>
          <w:sz w:val="22"/>
          <w:szCs w:val="22"/>
          <w:lang w:val="es-CL"/>
        </w:rPr>
        <w:t>A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cs="Arial" w:ascii="Arial" w:hAnsi="Arial"/>
          <w:b/>
          <w:sz w:val="22"/>
          <w:szCs w:val="22"/>
          <w:lang w:val="es-ES"/>
        </w:rPr>
        <w:t>CONCURSO ASESOR TÉCNICO PRODESAL RANCAGUA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cs="Arial" w:ascii="Arial" w:hAnsi="Arial"/>
          <w:b/>
          <w:sz w:val="22"/>
          <w:szCs w:val="22"/>
          <w:lang w:val="es-ES"/>
        </w:rPr>
      </w:r>
    </w:p>
    <w:p>
      <w:pPr>
        <w:pStyle w:val="ListParagraph"/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cs="Arial" w:ascii="Arial" w:hAnsi="Arial"/>
          <w:b/>
          <w:sz w:val="22"/>
          <w:szCs w:val="22"/>
          <w:lang w:val="es-ES"/>
        </w:rPr>
        <w:t>ANEXO N° 3 – D - SOBRE EXPERIENCIA LABORAL</w:t>
      </w:r>
    </w:p>
    <w:p>
      <w:pPr>
        <w:pStyle w:val="Normal"/>
        <w:spacing w:lineRule="auto" w:line="360"/>
        <w:ind w:left="2990" w:right="3667"/>
        <w:jc w:val="center"/>
        <w:rPr>
          <w:rFonts w:ascii="Arial" w:hAnsi="Arial" w:cs="Arial"/>
          <w:b/>
          <w:w w:val="83"/>
          <w:lang w:val="es-CL"/>
        </w:rPr>
      </w:pPr>
      <w:r>
        <w:rPr>
          <w:rFonts w:cs="Arial" w:ascii="Arial" w:hAnsi="Arial"/>
          <w:b/>
          <w:w w:val="83"/>
          <w:lang w:val="es-CL"/>
        </w:rPr>
      </w:r>
    </w:p>
    <w:tbl>
      <w:tblPr>
        <w:tblStyle w:val="Tablaconcuadrcula"/>
        <w:tblW w:w="133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70"/>
        <w:gridCol w:w="2485"/>
        <w:gridCol w:w="2221"/>
        <w:gridCol w:w="4797"/>
      </w:tblGrid>
      <w:tr>
        <w:trPr>
          <w:trHeight w:val="277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US" w:eastAsia="en-US" w:bidi="ar-SA"/>
              </w:rPr>
              <w:t>NOMBRE EMPRESA</w:t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US" w:eastAsia="en-US" w:bidi="ar-SA"/>
              </w:rPr>
              <w:t>CARGO</w:t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US" w:eastAsia="en-US" w:bidi="ar-SA"/>
              </w:rPr>
              <w:t>PÚBLICO/PRIVADO</w:t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US" w:eastAsia="en-US" w:bidi="ar-SA"/>
              </w:rPr>
              <w:t>FECHA</w:t>
            </w:r>
          </w:p>
        </w:tc>
      </w:tr>
      <w:tr>
        <w:trPr>
          <w:trHeight w:val="292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</w:tr>
      <w:tr>
        <w:trPr>
          <w:trHeight w:val="277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</w:tr>
      <w:tr>
        <w:trPr>
          <w:trHeight w:val="277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</w:tr>
      <w:tr>
        <w:trPr>
          <w:trHeight w:val="292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</w:tr>
      <w:tr>
        <w:trPr>
          <w:trHeight w:val="277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</w:tr>
      <w:tr>
        <w:trPr>
          <w:trHeight w:val="292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</w:tr>
      <w:tr>
        <w:trPr>
          <w:trHeight w:val="277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</w:tr>
      <w:tr>
        <w:trPr>
          <w:trHeight w:val="277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</w:tr>
      <w:tr>
        <w:trPr>
          <w:trHeight w:val="292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</w:tr>
      <w:tr>
        <w:trPr>
          <w:trHeight w:val="277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</w:tr>
      <w:tr>
        <w:trPr>
          <w:trHeight w:val="277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</w:tr>
      <w:tr>
        <w:trPr>
          <w:trHeight w:val="292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</w:tr>
      <w:tr>
        <w:trPr>
          <w:trHeight w:val="277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</w:tr>
      <w:tr>
        <w:trPr>
          <w:trHeight w:val="292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</w:tr>
      <w:tr>
        <w:trPr>
          <w:trHeight w:val="277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</w:tr>
      <w:tr>
        <w:trPr>
          <w:trHeight w:val="277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</w:tr>
      <w:tr>
        <w:trPr>
          <w:trHeight w:val="277" w:hRule="atLeast"/>
        </w:trPr>
        <w:tc>
          <w:tcPr>
            <w:tcW w:w="387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485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22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 w:eastAsia="Calibri" w:cs="Arial"/>
          <w:sz w:val="22"/>
          <w:szCs w:val="22"/>
          <w:lang w:val="es-CL"/>
        </w:rPr>
      </w:pPr>
      <w:r>
        <w:rPr>
          <w:rFonts w:eastAsia="Calibri" w:cs="Arial" w:ascii="Arial" w:hAnsi="Arial"/>
          <w:sz w:val="22"/>
          <w:szCs w:val="22"/>
          <w:lang w:val="es-CL"/>
        </w:rPr>
        <w:t>Puede ampliar la información si es necesario, en hoja anexa.</w:t>
      </w:r>
    </w:p>
    <w:p>
      <w:pPr>
        <w:pStyle w:val="Normal"/>
        <w:ind w:right="4268"/>
        <w:rPr>
          <w:rFonts w:ascii="Arial" w:hAnsi="Arial" w:eastAsia="Calibri" w:cs="Arial"/>
          <w:b/>
          <w:sz w:val="22"/>
          <w:szCs w:val="22"/>
          <w:lang w:val="es-CL"/>
        </w:rPr>
      </w:pPr>
      <w:r>
        <w:rPr>
          <w:rFonts w:eastAsia="Calibri" w:cs="Arial" w:ascii="Arial" w:hAnsi="Arial"/>
          <w:b/>
          <w:sz w:val="22"/>
          <w:szCs w:val="22"/>
          <w:lang w:val="es-CL"/>
        </w:rPr>
      </w:r>
    </w:p>
    <w:p>
      <w:pPr>
        <w:pStyle w:val="Normal"/>
        <w:ind w:left="4108" w:right="4268"/>
        <w:jc w:val="center"/>
        <w:rPr>
          <w:rFonts w:ascii="Arial" w:hAnsi="Arial" w:eastAsia="Calibri" w:cs="Arial"/>
          <w:b/>
          <w:sz w:val="22"/>
          <w:szCs w:val="22"/>
          <w:lang w:val="es-CL"/>
        </w:rPr>
      </w:pPr>
      <w:r>
        <w:rPr>
          <w:rFonts w:eastAsia="Calibri" w:cs="Arial" w:ascii="Arial" w:hAnsi="Arial"/>
          <w:b/>
          <w:sz w:val="22"/>
          <w:szCs w:val="22"/>
          <w:lang w:val="es-CL"/>
        </w:rPr>
      </w:r>
    </w:p>
    <w:p>
      <w:pPr>
        <w:pStyle w:val="Normal"/>
        <w:ind w:left="4108" w:right="4268"/>
        <w:jc w:val="center"/>
        <w:rPr>
          <w:rFonts w:ascii="Arial" w:hAnsi="Arial" w:eastAsia="Calibri" w:cs="Arial"/>
          <w:b/>
          <w:sz w:val="22"/>
          <w:szCs w:val="22"/>
          <w:lang w:val="es-CL"/>
        </w:rPr>
      </w:pPr>
      <w:r>
        <w:rPr>
          <w:rFonts w:eastAsia="Calibri" w:cs="Arial" w:ascii="Arial" w:hAnsi="Arial"/>
          <w:b/>
          <w:sz w:val="22"/>
          <w:szCs w:val="22"/>
          <w:lang w:val="es-CL"/>
        </w:rPr>
        <mc:AlternateContent>
          <mc:Choice Requires="wps">
            <w:drawing>
              <wp:anchor behindDoc="0" distT="5715" distB="5080" distL="5080" distR="5715" simplePos="0" locked="0" layoutInCell="1" allowOverlap="1" relativeHeight="5" wp14:anchorId="1D007B2E">
                <wp:simplePos x="0" y="0"/>
                <wp:positionH relativeFrom="column">
                  <wp:posOffset>2939415</wp:posOffset>
                </wp:positionH>
                <wp:positionV relativeFrom="paragraph">
                  <wp:posOffset>66040</wp:posOffset>
                </wp:positionV>
                <wp:extent cx="1771650" cy="635"/>
                <wp:effectExtent l="5080" t="5715" r="5715" b="5080"/>
                <wp:wrapNone/>
                <wp:docPr id="3" name="AutoShape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5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36" path="m0,0l-2147483648,-2147483647e" stroked="t" o:allowincell="f" style="position:absolute;margin-left:231.45pt;margin-top:5.2pt;width:139.45pt;height:0pt;mso-wrap-style:none;v-text-anchor:middle" wp14:anchorId="1D007B2E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ind w:left="4108" w:right="4268"/>
        <w:jc w:val="center"/>
        <w:rPr>
          <w:rFonts w:ascii="Arial" w:hAnsi="Arial" w:eastAsia="Calibri" w:cs="Arial"/>
          <w:b/>
          <w:sz w:val="22"/>
          <w:szCs w:val="22"/>
          <w:lang w:val="es-CL"/>
        </w:rPr>
      </w:pPr>
      <w:r>
        <w:drawing>
          <wp:anchor behindDoc="1" distT="0" distB="0" distL="0" distR="0" simplePos="0" locked="0" layoutInCell="0" allowOverlap="1" relativeHeight="4">
            <wp:simplePos x="0" y="0"/>
            <wp:positionH relativeFrom="page">
              <wp:posOffset>2724785</wp:posOffset>
            </wp:positionH>
            <wp:positionV relativeFrom="paragraph">
              <wp:posOffset>9525</wp:posOffset>
            </wp:positionV>
            <wp:extent cx="2232660" cy="286385"/>
            <wp:effectExtent l="0" t="0" r="0" b="0"/>
            <wp:wrapNone/>
            <wp:docPr id="4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 w:ascii="Arial" w:hAnsi="Arial"/>
          <w:b/>
          <w:sz w:val="22"/>
          <w:szCs w:val="22"/>
          <w:lang w:val="es-CL"/>
        </w:rPr>
        <w:t>FI</w:t>
      </w:r>
      <w:r>
        <w:rPr>
          <w:rFonts w:eastAsia="Calibri" w:cs="Arial" w:ascii="Arial" w:hAnsi="Arial"/>
          <w:b/>
          <w:spacing w:val="1"/>
          <w:sz w:val="22"/>
          <w:szCs w:val="22"/>
          <w:lang w:val="es-CL"/>
        </w:rPr>
        <w:t>R</w:t>
      </w:r>
      <w:r>
        <w:rPr>
          <w:rFonts w:eastAsia="Calibri" w:cs="Arial" w:ascii="Arial" w:hAnsi="Arial"/>
          <w:b/>
          <w:spacing w:val="-1"/>
          <w:sz w:val="22"/>
          <w:szCs w:val="22"/>
          <w:lang w:val="es-CL"/>
        </w:rPr>
        <w:t>M</w:t>
      </w:r>
      <w:r>
        <w:rPr>
          <w:rFonts w:eastAsia="Calibri" w:cs="Arial" w:ascii="Arial" w:hAnsi="Arial"/>
          <w:b/>
          <w:sz w:val="22"/>
          <w:szCs w:val="22"/>
          <w:lang w:val="es-CL"/>
        </w:rPr>
        <w:t>A</w:t>
      </w:r>
    </w:p>
    <w:sectPr>
      <w:headerReference w:type="default" r:id="rId4"/>
      <w:type w:val="nextPage"/>
      <w:pgSz w:orient="landscape" w:w="15840" w:h="12240"/>
      <w:pgMar w:left="1701" w:right="1843" w:gutter="0" w:header="1276" w:top="1599" w:footer="0" w:bottom="1361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pStyle w:val="Heading2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pStyle w:val="Heading3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pStyle w:val="Heading4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pStyle w:val="Heading5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pStyle w:val="Heading6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pStyle w:val="Heading7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pStyle w:val="Heading8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pStyle w:val="Heading9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4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22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C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49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link w:val="Ttulo1Car"/>
    <w:uiPriority w:val="9"/>
    <w:qFormat/>
    <w:rsid w:val="001b3490"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uiPriority w:val="9"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Ttulo2Car" w:customStyle="1">
    <w:name w:val="Título 2 Car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Ttulo3Car" w:customStyle="1">
    <w:name w:val="Título 3 Car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Ttulo4Car" w:customStyle="1">
    <w:name w:val="Título 4 Car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Ttulo5Car" w:customStyle="1">
    <w:name w:val="Título 5 Car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Ttulo6Car" w:customStyle="1">
    <w:name w:val="Título 6 Car"/>
    <w:basedOn w:val="DefaultParagraphFont"/>
    <w:qFormat/>
    <w:rsid w:val="001b3490"/>
    <w:rPr>
      <w:b/>
      <w:bCs/>
      <w:sz w:val="22"/>
      <w:szCs w:val="22"/>
    </w:rPr>
  </w:style>
  <w:style w:type="character" w:styleId="Ttulo7Car" w:customStyle="1">
    <w:name w:val="Título 7 Car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character" w:styleId="Ttulo8Car" w:customStyle="1">
    <w:name w:val="Título 8 Car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character" w:styleId="Ttulo9Car" w:customStyle="1">
    <w:name w:val="Título 9 Car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EncabezadoCar" w:customStyle="1">
    <w:name w:val="Encabezado Car"/>
    <w:basedOn w:val="DefaultParagraphFont"/>
    <w:uiPriority w:val="99"/>
    <w:qFormat/>
    <w:rsid w:val="006a60b6"/>
    <w:rPr/>
  </w:style>
  <w:style w:type="character" w:styleId="PiedepginaCar" w:customStyle="1">
    <w:name w:val="Pie de página Car"/>
    <w:basedOn w:val="DefaultParagraphFont"/>
    <w:uiPriority w:val="99"/>
    <w:qFormat/>
    <w:rsid w:val="006a60b6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6a60b6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6a60b6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ListParagraph">
    <w:name w:val="List Paragraph"/>
    <w:basedOn w:val="Normal"/>
    <w:uiPriority w:val="34"/>
    <w:qFormat/>
    <w:rsid w:val="003f3eba"/>
    <w:pPr>
      <w:spacing w:before="0" w:after="0"/>
      <w:ind w:left="720"/>
      <w:contextualSpacing/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332b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decuadrcula41">
    <w:name w:val="Tabla de cuadrícula 41"/>
    <w:basedOn w:val="Tablanormal"/>
    <w:uiPriority w:val="49"/>
    <w:rsid w:val="00332b06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30f0af-99cb-42f1-88fc-acec733311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2D9EC940F96643B63B06A5078D086C" ma:contentTypeVersion="18" ma:contentTypeDescription="Crear nuevo documento." ma:contentTypeScope="" ma:versionID="40553c9d217d059e14e5da05e0f003ba">
  <xsd:schema xmlns:xsd="http://www.w3.org/2001/XMLSchema" xmlns:xs="http://www.w3.org/2001/XMLSchema" xmlns:p="http://schemas.microsoft.com/office/2006/metadata/properties" xmlns:ns3="1030f0af-99cb-42f1-88fc-acec73331192" xmlns:ns4="c5dbce2d-49dc-4afe-a5b0-d7fb7a901161" targetNamespace="http://schemas.microsoft.com/office/2006/metadata/properties" ma:root="true" ma:fieldsID="43d046aeede8b2d5e97b53ffe1ec36a3" ns3:_="" ns4:_="">
    <xsd:import namespace="1030f0af-99cb-42f1-88fc-acec73331192"/>
    <xsd:import namespace="c5dbce2d-49dc-4afe-a5b0-d7fb7a9011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0f0af-99cb-42f1-88fc-acec7333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ce2d-49dc-4afe-a5b0-d7fb7a9011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230DA-877D-44BC-8F79-07A30A2FD5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F6A21E-E028-45E6-8654-0E70411F4A40}">
  <ds:schemaRefs>
    <ds:schemaRef ds:uri="http://schemas.microsoft.com/office/2006/metadata/properties"/>
    <ds:schemaRef ds:uri="http://schemas.microsoft.com/office/infopath/2007/PartnerControls"/>
    <ds:schemaRef ds:uri="1030f0af-99cb-42f1-88fc-acec73331192"/>
  </ds:schemaRefs>
</ds:datastoreItem>
</file>

<file path=customXml/itemProps3.xml><?xml version="1.0" encoding="utf-8"?>
<ds:datastoreItem xmlns:ds="http://schemas.openxmlformats.org/officeDocument/2006/customXml" ds:itemID="{DEEBCAD7-D97B-46EE-B083-E2A9B0CBE4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8EA0E2-8807-417E-88EB-EAAF623BD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0f0af-99cb-42f1-88fc-acec73331192"/>
    <ds:schemaRef ds:uri="c5dbce2d-49dc-4afe-a5b0-d7fb7a901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Pages>2</Pages>
  <Words>63</Words>
  <Characters>349</Characters>
  <CharactersWithSpaces>396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2024-07-29T01:21:00Z</dcterms:created>
  <dc:creator>Miguel Morales</dc:creator>
  <dc:description/>
  <dc:language>es-CL</dc:language>
  <cp:lastModifiedBy/>
  <dcterms:modified xsi:type="dcterms:W3CDTF">2025-05-14T11:39:03Z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0x010100202D9EC940F96643B63B06A5078D086C</vt:lpwstr>
  </property>
</Properties>
</file>